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left"/>
        <w:textAlignment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bookmarkStart w:id="2" w:name="_GoBack"/>
      <w:bookmarkEnd w:id="2"/>
      <w:bookmarkStart w:id="0" w:name="_Toc429584884"/>
      <w:bookmarkStart w:id="1" w:name="_Toc499278850"/>
      <w:r>
        <w:rPr>
          <w:rFonts w:hint="eastAsia" w:ascii="宋体" w:hAnsi="宋体"/>
          <w:b/>
          <w:sz w:val="120"/>
          <w:szCs w:val="120"/>
        </w:rPr>
        <w:t>报</w:t>
      </w: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r>
        <w:rPr>
          <w:rFonts w:hint="eastAsia" w:ascii="宋体" w:hAnsi="宋体"/>
          <w:b/>
          <w:sz w:val="120"/>
          <w:szCs w:val="120"/>
        </w:rPr>
        <w:t>价</w:t>
      </w: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r>
        <w:rPr>
          <w:rFonts w:hint="eastAsia" w:ascii="宋体" w:hAnsi="宋体"/>
          <w:b/>
          <w:sz w:val="120"/>
          <w:szCs w:val="120"/>
        </w:rPr>
        <w:t>文</w:t>
      </w:r>
    </w:p>
    <w:p>
      <w:pPr>
        <w:spacing w:before="120" w:beforeLines="50" w:after="120" w:afterLines="50" w:line="1600" w:lineRule="exact"/>
        <w:jc w:val="center"/>
        <w:textAlignment w:val="center"/>
        <w:rPr>
          <w:rFonts w:ascii="宋体" w:hAnsi="宋体"/>
          <w:b/>
          <w:sz w:val="120"/>
          <w:szCs w:val="120"/>
        </w:rPr>
      </w:pPr>
      <w:r>
        <w:rPr>
          <w:rFonts w:hint="eastAsia" w:ascii="宋体" w:hAnsi="宋体"/>
          <w:b/>
          <w:sz w:val="120"/>
          <w:szCs w:val="120"/>
        </w:rPr>
        <w:t>件</w:t>
      </w: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</w:rPr>
      </w:pPr>
    </w:p>
    <w:p>
      <w:pPr>
        <w:spacing w:before="120" w:beforeLines="50" w:after="120" w:afterLines="50" w:line="400" w:lineRule="exact"/>
        <w:ind w:left="2809" w:leftChars="200" w:hanging="2249" w:hangingChars="800"/>
        <w:jc w:val="left"/>
        <w:textAlignment w:val="center"/>
        <w:rPr>
          <w:rFonts w:hint="default" w:ascii="宋体" w:hAnsi="宋体" w:eastAsia="宋体"/>
          <w:b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Cs w:val="28"/>
        </w:rPr>
        <w:t xml:space="preserve">项 </w:t>
      </w:r>
      <w:r>
        <w:rPr>
          <w:rFonts w:ascii="宋体" w:hAnsi="宋体"/>
          <w:b/>
          <w:szCs w:val="28"/>
        </w:rPr>
        <w:t xml:space="preserve"> </w:t>
      </w:r>
      <w:r>
        <w:rPr>
          <w:rFonts w:hint="eastAsia" w:ascii="宋体" w:hAnsi="宋体"/>
          <w:b/>
          <w:szCs w:val="28"/>
        </w:rPr>
        <w:t xml:space="preserve">目 </w:t>
      </w:r>
      <w:r>
        <w:rPr>
          <w:rFonts w:ascii="宋体" w:hAnsi="宋体"/>
          <w:b/>
          <w:szCs w:val="28"/>
        </w:rPr>
        <w:t xml:space="preserve"> </w:t>
      </w:r>
      <w:r>
        <w:rPr>
          <w:rFonts w:hint="eastAsia" w:ascii="宋体" w:hAnsi="宋体"/>
          <w:b/>
          <w:szCs w:val="28"/>
        </w:rPr>
        <w:t xml:space="preserve">名 </w:t>
      </w:r>
      <w:r>
        <w:rPr>
          <w:rFonts w:ascii="宋体" w:hAnsi="宋体"/>
          <w:b/>
          <w:szCs w:val="28"/>
        </w:rPr>
        <w:t xml:space="preserve"> </w:t>
      </w:r>
      <w:r>
        <w:rPr>
          <w:rFonts w:hint="eastAsia" w:ascii="宋体" w:hAnsi="宋体"/>
          <w:b/>
          <w:szCs w:val="28"/>
        </w:rPr>
        <w:t>称：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更换原智慧开州大数据运营中心楼顶发光字、指挥大厅发光字和相应标识标牌                       </w:t>
      </w: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  <w:u w:val="single"/>
        </w:rPr>
      </w:pPr>
      <w:r>
        <w:rPr>
          <w:rFonts w:hint="eastAsia" w:ascii="宋体" w:hAnsi="宋体"/>
          <w:b/>
          <w:szCs w:val="28"/>
        </w:rPr>
        <w:t>报价供应商名称：</w:t>
      </w:r>
      <w:r>
        <w:rPr>
          <w:rFonts w:hint="eastAsia" w:ascii="宋体" w:hAnsi="宋体"/>
          <w:b/>
          <w:szCs w:val="28"/>
          <w:u w:val="single"/>
        </w:rPr>
        <w:t xml:space="preserve"> </w:t>
      </w:r>
      <w:r>
        <w:rPr>
          <w:rFonts w:ascii="宋体" w:hAnsi="宋体"/>
          <w:b/>
          <w:szCs w:val="28"/>
          <w:u w:val="single"/>
        </w:rPr>
        <w:t xml:space="preserve">                                         </w:t>
      </w:r>
    </w:p>
    <w:p>
      <w:pPr>
        <w:spacing w:before="120" w:beforeLines="50" w:after="120" w:afterLines="50" w:line="400" w:lineRule="exact"/>
        <w:ind w:firstLine="4498" w:firstLineChars="1600"/>
        <w:jc w:val="left"/>
        <w:textAlignment w:val="center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（公章）</w:t>
      </w:r>
    </w:p>
    <w:p>
      <w:pPr>
        <w:spacing w:before="120" w:beforeLines="50" w:after="120" w:afterLines="50" w:line="400" w:lineRule="exact"/>
        <w:ind w:left="560" w:leftChars="200"/>
        <w:jc w:val="left"/>
        <w:textAlignment w:val="center"/>
        <w:rPr>
          <w:rFonts w:ascii="宋体" w:hAnsi="宋体"/>
          <w:b/>
          <w:szCs w:val="28"/>
          <w:u w:val="single"/>
        </w:rPr>
      </w:pPr>
      <w:r>
        <w:rPr>
          <w:rFonts w:hint="eastAsia" w:ascii="宋体" w:hAnsi="宋体"/>
          <w:b/>
          <w:szCs w:val="28"/>
        </w:rPr>
        <w:t>报价供应商地址：</w:t>
      </w:r>
      <w:r>
        <w:rPr>
          <w:rFonts w:hint="eastAsia" w:ascii="宋体" w:hAnsi="宋体"/>
          <w:b/>
          <w:szCs w:val="28"/>
          <w:u w:val="single"/>
        </w:rPr>
        <w:t xml:space="preserve"> </w:t>
      </w:r>
      <w:r>
        <w:rPr>
          <w:rFonts w:ascii="宋体" w:hAnsi="宋体"/>
          <w:b/>
          <w:szCs w:val="28"/>
          <w:u w:val="single"/>
        </w:rPr>
        <w:t xml:space="preserve">                                  </w:t>
      </w:r>
      <w:r>
        <w:rPr>
          <w:rFonts w:ascii="宋体" w:hAnsi="宋体"/>
          <w:b/>
          <w:szCs w:val="28"/>
          <w:u w:val="single"/>
        </w:rPr>
        <w:br w:type="textWrapping"/>
      </w:r>
      <w:r>
        <w:rPr>
          <w:rFonts w:hint="eastAsia" w:ascii="宋体" w:hAnsi="宋体"/>
          <w:b/>
          <w:spacing w:val="130"/>
          <w:szCs w:val="28"/>
        </w:rPr>
        <w:t>报价时</w:t>
      </w:r>
      <w:r>
        <w:rPr>
          <w:rFonts w:hint="eastAsia" w:ascii="宋体" w:hAnsi="宋体"/>
          <w:b/>
          <w:szCs w:val="28"/>
        </w:rPr>
        <w:t>间：</w:t>
      </w:r>
      <w:r>
        <w:rPr>
          <w:rFonts w:hint="eastAsia" w:ascii="宋体" w:hAnsi="宋体"/>
          <w:b/>
          <w:szCs w:val="28"/>
          <w:u w:val="single"/>
        </w:rPr>
        <w:t xml:space="preserve"> </w:t>
      </w:r>
      <w:r>
        <w:rPr>
          <w:rFonts w:ascii="宋体" w:hAnsi="宋体"/>
          <w:b/>
          <w:szCs w:val="28"/>
          <w:u w:val="single"/>
        </w:rPr>
        <w:t xml:space="preserve">          </w:t>
      </w:r>
      <w:r>
        <w:rPr>
          <w:rFonts w:hint="eastAsia" w:ascii="宋体" w:hAnsi="宋体"/>
          <w:b/>
          <w:szCs w:val="28"/>
          <w:u w:val="single"/>
        </w:rPr>
        <w:t>年</w:t>
      </w:r>
      <w:r>
        <w:rPr>
          <w:rFonts w:ascii="宋体" w:hAnsi="宋体"/>
          <w:b/>
          <w:szCs w:val="28"/>
          <w:u w:val="single"/>
        </w:rPr>
        <w:t xml:space="preserve">     </w:t>
      </w:r>
      <w:r>
        <w:rPr>
          <w:rFonts w:hint="eastAsia" w:ascii="宋体" w:hAnsi="宋体"/>
          <w:b/>
          <w:szCs w:val="28"/>
          <w:u w:val="single"/>
        </w:rPr>
        <w:t>月</w:t>
      </w:r>
      <w:r>
        <w:rPr>
          <w:rFonts w:ascii="宋体" w:hAnsi="宋体"/>
          <w:b/>
          <w:szCs w:val="28"/>
          <w:u w:val="single"/>
        </w:rPr>
        <w:t xml:space="preserve">      </w:t>
      </w:r>
      <w:r>
        <w:rPr>
          <w:rFonts w:hint="eastAsia" w:ascii="宋体" w:hAnsi="宋体"/>
          <w:b/>
          <w:szCs w:val="28"/>
          <w:u w:val="single"/>
        </w:rPr>
        <w:t>日</w:t>
      </w:r>
      <w:r>
        <w:rPr>
          <w:rFonts w:ascii="宋体" w:hAnsi="宋体"/>
          <w:b/>
          <w:szCs w:val="28"/>
          <w:u w:val="single"/>
        </w:rPr>
        <w:t xml:space="preserve">       </w:t>
      </w: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</w:rPr>
      </w:pPr>
    </w:p>
    <w:p>
      <w:pPr>
        <w:spacing w:before="120" w:beforeLines="50" w:after="120" w:afterLines="50" w:line="400" w:lineRule="exact"/>
        <w:ind w:firstLine="562" w:firstLineChars="200"/>
        <w:jc w:val="left"/>
        <w:textAlignment w:val="center"/>
        <w:rPr>
          <w:rFonts w:ascii="宋体" w:hAnsi="宋体"/>
          <w:b/>
          <w:szCs w:val="28"/>
        </w:rPr>
      </w:pPr>
    </w:p>
    <w:p>
      <w:pPr>
        <w:jc w:val="center"/>
        <w:textAlignment w:val="center"/>
        <w:rPr>
          <w:rFonts w:ascii="黑体" w:hAnsi="黑体" w:eastAsia="黑体"/>
          <w:sz w:val="32"/>
          <w:szCs w:val="44"/>
        </w:rPr>
      </w:pPr>
      <w:r>
        <w:rPr>
          <w:rFonts w:ascii="宋体" w:hAnsi="宋体"/>
          <w:b/>
          <w:szCs w:val="28"/>
        </w:rPr>
        <w:br w:type="page"/>
      </w:r>
      <w:bookmarkEnd w:id="0"/>
      <w:bookmarkEnd w:id="1"/>
      <w:r>
        <w:rPr>
          <w:rFonts w:hint="eastAsia" w:ascii="宋体" w:hAnsi="宋体"/>
          <w:b/>
          <w:szCs w:val="28"/>
        </w:rPr>
        <w:t>第一篇</w:t>
      </w:r>
      <w:r>
        <w:rPr>
          <w:rFonts w:ascii="宋体" w:hAnsi="宋体"/>
          <w:b/>
          <w:szCs w:val="28"/>
        </w:rPr>
        <w:tab/>
      </w:r>
      <w:r>
        <w:rPr>
          <w:rFonts w:hint="eastAsia" w:ascii="黑体" w:hAnsi="黑体" w:eastAsia="黑体"/>
          <w:sz w:val="32"/>
          <w:szCs w:val="44"/>
        </w:rPr>
        <w:t>报价函</w:t>
      </w:r>
    </w:p>
    <w:p>
      <w:pPr>
        <w:tabs>
          <w:tab w:val="left" w:pos="0"/>
          <w:tab w:val="left" w:pos="180"/>
        </w:tabs>
        <w:spacing w:line="480" w:lineRule="exact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重庆市开州</w:t>
      </w:r>
      <w:r>
        <w:rPr>
          <w:rFonts w:hint="eastAsia" w:ascii="宋体" w:hAnsi="宋体"/>
          <w:szCs w:val="28"/>
          <w:lang w:val="en-US" w:eastAsia="zh-CN"/>
        </w:rPr>
        <w:t>区政务服务管理办公室</w:t>
      </w:r>
      <w:r>
        <w:rPr>
          <w:rFonts w:hint="eastAsia" w:ascii="宋体" w:hAnsi="宋体"/>
          <w:szCs w:val="28"/>
        </w:rPr>
        <w:t>：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8"/>
        </w:rPr>
        <w:t>（报价供应商全称）授权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8"/>
        </w:rPr>
        <w:t>（姓名）为全权代表，参加贵单位组织的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更换原智慧开州大数据运营中心楼顶发光字、指挥大厅发光字和相应标识标牌 </w:t>
      </w:r>
      <w:r>
        <w:rPr>
          <w:rFonts w:hint="eastAsia" w:ascii="宋体" w:hAnsi="宋体"/>
          <w:szCs w:val="28"/>
        </w:rPr>
        <w:t>的有关活动。为此，我方郑重声明以下诸点并对之负法律责任：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1．我方愿意按照采购文件的全部要求，积极响应。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2. 我方提交的报价文件为：正本一份，副本</w:t>
      </w:r>
      <w:r>
        <w:rPr>
          <w:rFonts w:hint="eastAsia" w:ascii="宋体" w:hAnsi="宋体"/>
          <w:szCs w:val="28"/>
          <w:lang w:val="en-US" w:eastAsia="zh-CN"/>
        </w:rPr>
        <w:t>二</w:t>
      </w:r>
      <w:r>
        <w:rPr>
          <w:rFonts w:hint="eastAsia" w:ascii="宋体" w:hAnsi="宋体"/>
          <w:szCs w:val="28"/>
        </w:rPr>
        <w:t>份；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3．投标</w:t>
      </w:r>
      <w:r>
        <w:rPr>
          <w:rFonts w:hint="eastAsia" w:ascii="宋体" w:hAnsi="宋体"/>
          <w:b/>
          <w:szCs w:val="28"/>
          <w:u w:val="single"/>
          <w:lang w:val="en-US" w:eastAsia="zh-CN"/>
        </w:rPr>
        <w:t xml:space="preserve">更换原智慧开州大数据运营中心楼顶发光字、指挥大厅发光字和相应标识标牌 </w:t>
      </w:r>
      <w:r>
        <w:rPr>
          <w:rFonts w:hint="eastAsia" w:ascii="宋体" w:hAnsi="宋体"/>
          <w:szCs w:val="28"/>
        </w:rPr>
        <w:t>的总报价为：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8"/>
        </w:rPr>
        <w:t>元（人民币大写：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Cs w:val="28"/>
        </w:rPr>
        <w:t>）；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4．我方完全理解并同意放弃对采购文件有不明及误解的权利；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5．我方将按采购文件的规定履行合同责任和义务；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6</w:t>
      </w:r>
      <w:r>
        <w:rPr>
          <w:rFonts w:hint="eastAsia" w:ascii="宋体" w:hAnsi="宋体"/>
          <w:szCs w:val="28"/>
        </w:rPr>
        <w:t>．我方同意提供按照贵方可能要求的与其报价有关的一切数据或资料；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7</w:t>
      </w:r>
      <w:r>
        <w:rPr>
          <w:rFonts w:hint="eastAsia" w:ascii="宋体" w:hAnsi="宋体"/>
          <w:szCs w:val="28"/>
        </w:rPr>
        <w:t>．我方的报价文件在启封评审后30天内有效；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8．我方承诺将严格按照本项目采购文件及合同要求提供货物及服务，如有违约，同意接受采购人对我方的违约处罚，包括：缴纳违约金及没收履约保证金。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9．与本采购有关的一切正式往来通讯请寄：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联系地址：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ascii="宋体" w:hAnsi="宋体"/>
          <w:szCs w:val="28"/>
          <w:u w:val="single"/>
        </w:rPr>
        <w:t xml:space="preserve">                    </w:t>
      </w:r>
      <w:r>
        <w:rPr>
          <w:rFonts w:hint="eastAsia" w:ascii="宋体" w:hAnsi="宋体"/>
          <w:szCs w:val="28"/>
          <w:u w:val="single"/>
        </w:rPr>
        <w:t xml:space="preserve">         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联系人姓名：</w:t>
      </w:r>
      <w:r>
        <w:rPr>
          <w:rFonts w:ascii="宋体" w:hAnsi="宋体"/>
          <w:szCs w:val="28"/>
          <w:u w:val="single"/>
        </w:rPr>
        <w:t xml:space="preserve">        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>电话：</w:t>
      </w:r>
      <w:r>
        <w:rPr>
          <w:rFonts w:hint="eastAsia" w:ascii="宋体" w:hAnsi="宋体"/>
          <w:szCs w:val="28"/>
          <w:u w:val="single"/>
        </w:rPr>
        <w:t xml:space="preserve">      </w:t>
      </w:r>
    </w:p>
    <w:p>
      <w:pPr>
        <w:spacing w:line="480" w:lineRule="exact"/>
        <w:ind w:firstLine="560" w:firstLineChars="2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开户银行名称：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开户银行帐号：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</w:p>
    <w:p>
      <w:pPr>
        <w:tabs>
          <w:tab w:val="left" w:pos="0"/>
          <w:tab w:val="left" w:pos="180"/>
        </w:tabs>
        <w:spacing w:line="480" w:lineRule="exact"/>
        <w:ind w:firstLine="560" w:firstLineChars="200"/>
        <w:textAlignment w:val="baseline"/>
        <w:rPr>
          <w:rFonts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开户银行地址：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</w:p>
    <w:p>
      <w:pPr>
        <w:pStyle w:val="228"/>
        <w:spacing w:line="240" w:lineRule="auto"/>
        <w:ind w:firstLine="2520" w:firstLineChars="9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报价供应商名称（公章）：</w:t>
      </w:r>
    </w:p>
    <w:p>
      <w:pPr>
        <w:pStyle w:val="228"/>
        <w:spacing w:line="240" w:lineRule="auto"/>
        <w:ind w:firstLine="2520" w:firstLineChars="9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法定代表人（负责人）或授权代表（签字）：</w:t>
      </w:r>
    </w:p>
    <w:p>
      <w:pPr>
        <w:pStyle w:val="228"/>
        <w:spacing w:line="240" w:lineRule="auto"/>
        <w:ind w:firstLine="5320" w:firstLineChars="19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年   月   日</w:t>
      </w:r>
    </w:p>
    <w:p>
      <w:pPr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br w:type="page"/>
      </w:r>
    </w:p>
    <w:p>
      <w:pPr>
        <w:jc w:val="center"/>
        <w:textAlignment w:val="center"/>
        <w:rPr>
          <w:rFonts w:hint="eastAsia"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第二篇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报价一览表</w:t>
      </w:r>
    </w:p>
    <w:p>
      <w:pPr>
        <w:jc w:val="center"/>
        <w:textAlignment w:val="center"/>
        <w:rPr>
          <w:rFonts w:hint="eastAsia" w:ascii="黑体" w:hAnsi="黑体" w:eastAsia="黑体"/>
          <w:sz w:val="32"/>
          <w:szCs w:val="44"/>
        </w:rPr>
      </w:pPr>
    </w:p>
    <w:tbl>
      <w:tblPr>
        <w:tblStyle w:val="57"/>
        <w:tblW w:w="9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71"/>
        <w:gridCol w:w="4710"/>
        <w:gridCol w:w="690"/>
        <w:gridCol w:w="14"/>
        <w:gridCol w:w="663"/>
        <w:gridCol w:w="13"/>
        <w:gridCol w:w="937"/>
        <w:gridCol w:w="8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限价(元)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楼顶发光字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发光字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1、发光类型：LED（白光）；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2、LED穿孔距离：不高于2厘米；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3、安装底座：镀锌钢结构；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4、字体类型：方正颜宋简体等；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5、单字尺寸：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启动和关闭方式：满足预设3组以上定时开启和定时关闭功能。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7、发光字内容：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开州区数字化城市运行和治理中心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指挥大厅发光字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发光字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1、发光类型：LED（红光）；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2、材质：亚克力；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3、安装方式：墙面壁挂安装；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4、字体类型：方正颜宋简体等；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5、单字尺寸：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6、发光字内容：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开州区数字化城市运行和治理中心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8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牌匾（门牌、制度牌）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大门牌匾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1、材质：不锈钢；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2、规范要求：按照机关事业单位牌匾标识设置有关要求执行；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3、牌匾内容：开州区数字化城市运行和治理中心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办公室门牌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1、材质：亚克力板（厚度不低于3毫米）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2、制作工艺及样式：采用被喷制作工艺，参照原有门牌样式；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3、门牌内容：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4、安装方式：墙面壁挂安装；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制度牌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1、材质：亚克力板（厚度不低于3毫米）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2、制作工艺及样式：采用被喷制作工艺，参照原有门牌样式；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3、制度牌内容：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现场踏勘后确认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4、安装方式：墙面壁挂安装；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块</w:t>
            </w: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28"/>
        <w:spacing w:line="240" w:lineRule="auto"/>
        <w:ind w:firstLine="4480" w:firstLineChars="1600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报价供应商名称（公章）：</w:t>
      </w:r>
    </w:p>
    <w:p>
      <w:pPr>
        <w:pStyle w:val="228"/>
        <w:spacing w:line="240" w:lineRule="auto"/>
        <w:ind w:left="1680" w:firstLine="1559" w:firstLineChars="557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法定代表人（负责人）或授权代表（签字）：</w:t>
      </w:r>
    </w:p>
    <w:p>
      <w:pPr>
        <w:pStyle w:val="228"/>
        <w:spacing w:line="240" w:lineRule="auto"/>
        <w:ind w:firstLine="5320" w:firstLineChars="1900"/>
        <w:rPr>
          <w:rFonts w:ascii="宋体" w:hAnsi="宋体"/>
          <w:color w:val="auto"/>
          <w:sz w:val="28"/>
          <w:szCs w:val="24"/>
        </w:rPr>
      </w:pPr>
      <w:r>
        <w:rPr>
          <w:rFonts w:ascii="宋体" w:hAnsi="宋体"/>
          <w:color w:val="auto"/>
          <w:sz w:val="28"/>
          <w:szCs w:val="24"/>
        </w:rPr>
        <w:t xml:space="preserve">    </w:t>
      </w:r>
      <w:r>
        <w:rPr>
          <w:rFonts w:hint="eastAsia" w:ascii="宋体" w:hAnsi="宋体"/>
          <w:color w:val="auto"/>
          <w:sz w:val="28"/>
          <w:szCs w:val="24"/>
        </w:rPr>
        <w:t>年   月   日</w:t>
      </w:r>
    </w:p>
    <w:p>
      <w:pPr>
        <w:spacing w:line="400" w:lineRule="exact"/>
        <w:jc w:val="center"/>
        <w:textAlignment w:val="center"/>
        <w:rPr>
          <w:rFonts w:ascii="宋体" w:hAnsi="宋体"/>
          <w:sz w:val="24"/>
          <w:szCs w:val="28"/>
        </w:rPr>
        <w:sectPr>
          <w:headerReference r:id="rId5" w:type="default"/>
          <w:footerReference r:id="rId6" w:type="default"/>
          <w:pgSz w:w="11907" w:h="16840"/>
          <w:pgMar w:top="1418" w:right="1418" w:bottom="1062" w:left="1418" w:header="964" w:footer="992" w:gutter="0"/>
          <w:pgNumType w:fmt="numberInDash"/>
          <w:cols w:space="720" w:num="1"/>
          <w:docGrid w:linePitch="381" w:charSpace="-5735"/>
        </w:sectPr>
      </w:pPr>
    </w:p>
    <w:p>
      <w:pPr>
        <w:jc w:val="center"/>
        <w:textAlignment w:val="center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第三篇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法定代表人(负责人</w:t>
      </w:r>
      <w:r>
        <w:rPr>
          <w:rFonts w:ascii="黑体" w:hAnsi="黑体" w:eastAsia="黑体"/>
          <w:sz w:val="32"/>
          <w:szCs w:val="44"/>
        </w:rPr>
        <w:t>)</w:t>
      </w:r>
      <w:r>
        <w:rPr>
          <w:rFonts w:hint="eastAsia" w:ascii="黑体" w:hAnsi="黑体" w:eastAsia="黑体"/>
          <w:sz w:val="32"/>
          <w:szCs w:val="44"/>
        </w:rPr>
        <w:t>身份证明书</w: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报价供应商名称: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>地  址:</w:t>
      </w:r>
      <w:r>
        <w:rPr>
          <w:rFonts w:hint="eastAsia" w:ascii="宋体" w:hAnsi="宋体"/>
        </w:rPr>
        <w:softHyphen/>
      </w:r>
      <w:r>
        <w:rPr>
          <w:rFonts w:hint="eastAsia" w:ascii="宋体" w:hAnsi="宋体"/>
        </w:rPr>
        <w:softHyphen/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u w:val="single"/>
        </w:rPr>
        <w:t xml:space="preserve">                                         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 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>姓  名:</w: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 xml:space="preserve">   性  别:</w:t>
      </w:r>
      <w:r>
        <w:rPr>
          <w:rFonts w:hint="eastAsia" w:ascii="宋体" w:hAnsi="宋体"/>
          <w:u w:val="single"/>
        </w:rPr>
        <w:t xml:space="preserve">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  龄: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>系我单位法定代表人</w:t>
      </w:r>
      <w:r>
        <w:rPr>
          <w:rFonts w:hint="eastAsia"/>
        </w:rPr>
        <w:t>（负责人）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特此证明</w:t>
      </w:r>
    </w:p>
    <w:p>
      <w:pPr>
        <w:spacing w:line="360" w:lineRule="auto"/>
        <w:ind w:firstLine="3116" w:firstLineChars="1113"/>
        <w:rPr>
          <w:rFonts w:ascii="宋体" w:hAnsi="宋体"/>
          <w:u w:val="single"/>
        </w:rPr>
      </w:pPr>
      <w:r>
        <w:rPr>
          <w:rFonts w:hint="eastAsia" w:ascii="宋体" w:hAnsi="宋体"/>
        </w:rPr>
        <w:t>报价供应商名称（加盖公章）:</w:t>
      </w:r>
      <w:r>
        <w:rPr>
          <w:rFonts w:hint="eastAsia" w:ascii="宋体" w:hAnsi="宋体"/>
          <w:u w:val="single"/>
        </w:rPr>
        <w:t xml:space="preserve">                 </w:t>
      </w:r>
    </w:p>
    <w:p>
      <w:pPr>
        <w:spacing w:line="360" w:lineRule="auto"/>
        <w:ind w:right="560" w:firstLine="6160" w:firstLineChars="2200"/>
        <w:rPr>
          <w:rFonts w:ascii="宋体" w:hAnsi="宋体"/>
        </w:rPr>
      </w:pPr>
      <w:r>
        <w:rPr>
          <w:rFonts w:hint="eastAsia" w:ascii="宋体" w:hAnsi="宋体"/>
        </w:rPr>
        <w:t>年    月    日</w:t>
      </w:r>
    </w:p>
    <w:p>
      <w:pPr>
        <w:spacing w:line="360" w:lineRule="auto"/>
        <w:ind w:firstLine="562" w:firstLineChars="200"/>
        <w:jc w:val="right"/>
        <w:rPr>
          <w:rFonts w:ascii="宋体" w:hAnsi="宋体"/>
          <w:b/>
        </w:rPr>
      </w:pPr>
    </w:p>
    <w:p>
      <w:pPr>
        <w:tabs>
          <w:tab w:val="left" w:pos="6300"/>
        </w:tabs>
        <w:wordWrap w:val="0"/>
        <w:snapToGrid w:val="0"/>
        <w:spacing w:line="500" w:lineRule="exact"/>
        <w:ind w:firstLine="570"/>
        <w:rPr>
          <w:rFonts w:ascii="宋体" w:hAnsi="宋体"/>
          <w:szCs w:val="28"/>
        </w:rPr>
      </w:pPr>
      <w:r>
        <w:rPr>
          <w:rFonts w:hint="eastAsia" w:ascii="宋体" w:hAnsi="宋体"/>
        </w:rPr>
        <w:t>（附：法定代表人（负责人）身份证正反面复印件）</w: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297180</wp:posOffset>
                </wp:positionV>
                <wp:extent cx="3412490" cy="2413635"/>
                <wp:effectExtent l="25400" t="22860" r="19685" b="20955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2490" cy="2413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法定代表人（负责人）身份证正面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43.4pt;margin-top:23.4pt;height:190.05pt;width:268.7pt;z-index:251659264;mso-width-relative:page;mso-height-relative:page;" filled="f" stroked="t" coordsize="21600,21600" o:gfxdata="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3VBQdkAAAAKAQAA&#10;DwAAAAAAAAABACAAAAAiAAAAZHJzL2Rvd25yZXYueG1sUEsBAhQAFAAAAAgAh07iQKvh+6MYAgAA&#10;BQQAAA4AAAAAAAAAAQAgAAAAKAEAAGRycy9lMm9Eb2MueG1sUEsFBgAAAAAGAAYAWQEAALIFAAAA&#10;AA==&#10;">
                <v:fill on="f" focussize="0,0"/>
                <v:stroke weight="3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法定代表人（负责人）身份证正面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43180</wp:posOffset>
                </wp:positionV>
                <wp:extent cx="3412490" cy="2413635"/>
                <wp:effectExtent l="23495" t="22860" r="21590" b="20955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2490" cy="2413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法定代表人（负责人）身份证反面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36.2pt;margin-top:3.4pt;height:190.05pt;width:268.7pt;z-index:251660288;mso-width-relative:page;mso-height-relative:page;" filled="f" stroked="t" coordsize="21600,21600" o:gfxdata="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YnHv2AAAAAoBAAAP&#10;AAAAAAAAAAEAIAAAACIAAABkcnMvZG93bnJldi54bWxQSwECFAAUAAAACACHTuJAeu9paBgCAAAF&#10;BAAADgAAAAAAAAABACAAAAAnAQAAZHJzL2Uyb0RvYy54bWxQSwUGAAAAAAYABgBZAQAAsQUAAAAA&#10;">
                <v:fill on="f" focussize="0,0"/>
                <v:stroke weight="3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法定代表人（负责人）身份证反面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jc w:val="center"/>
        <w:textAlignment w:val="center"/>
        <w:rPr>
          <w:rFonts w:ascii="黑体" w:hAnsi="黑体" w:eastAsia="黑体"/>
          <w:sz w:val="32"/>
          <w:szCs w:val="44"/>
        </w:rPr>
      </w:pPr>
      <w:r>
        <w:rPr>
          <w:rFonts w:ascii="黑体" w:hAnsi="黑体" w:eastAsia="黑体"/>
          <w:sz w:val="32"/>
          <w:szCs w:val="44"/>
        </w:rPr>
        <w:br w:type="page"/>
      </w:r>
      <w:r>
        <w:rPr>
          <w:rFonts w:hint="eastAsia" w:ascii="黑体" w:hAnsi="黑体" w:eastAsia="黑体"/>
          <w:sz w:val="32"/>
          <w:szCs w:val="44"/>
        </w:rPr>
        <w:t>第四篇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法定代表人（负责人）授权代表委托书</w:t>
      </w:r>
    </w:p>
    <w:p>
      <w:pPr>
        <w:jc w:val="center"/>
        <w:textAlignment w:val="center"/>
        <w:rPr>
          <w:rFonts w:ascii="宋体" w:hAnsi="宋体"/>
          <w:szCs w:val="28"/>
        </w:rPr>
      </w:pPr>
    </w:p>
    <w:p>
      <w:pPr>
        <w:tabs>
          <w:tab w:val="left" w:pos="0"/>
          <w:tab w:val="left" w:pos="180"/>
        </w:tabs>
        <w:spacing w:line="480" w:lineRule="exact"/>
        <w:textAlignment w:val="baseline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重庆市开州</w:t>
      </w:r>
      <w:r>
        <w:rPr>
          <w:rFonts w:hint="eastAsia" w:ascii="宋体" w:hAnsi="宋体"/>
          <w:szCs w:val="28"/>
          <w:lang w:val="en-US" w:eastAsia="zh-CN"/>
        </w:rPr>
        <w:t>政务服务管理办公室</w:t>
      </w:r>
      <w:r>
        <w:rPr>
          <w:rFonts w:hint="eastAsia" w:ascii="宋体" w:hAnsi="宋体"/>
          <w:szCs w:val="28"/>
        </w:rPr>
        <w:t>：</w:t>
      </w:r>
    </w:p>
    <w:p>
      <w:pPr>
        <w:pStyle w:val="2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4"/>
          <w:u w:val="single"/>
        </w:rPr>
      </w:pPr>
      <w:r>
        <w:rPr>
          <w:rFonts w:hint="eastAsia" w:ascii="宋体" w:hAnsi="宋体"/>
          <w:color w:val="auto"/>
          <w:sz w:val="28"/>
          <w:szCs w:val="24"/>
        </w:rPr>
        <w:t>兹委托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4"/>
        </w:rPr>
        <w:t>参加贵单位组织的</w:t>
      </w:r>
      <w:r>
        <w:rPr>
          <w:rFonts w:hint="eastAsia" w:ascii="宋体" w:hAnsi="宋体"/>
          <w:b/>
          <w:sz w:val="28"/>
          <w:szCs w:val="40"/>
          <w:u w:val="single"/>
          <w:lang w:val="en-US" w:eastAsia="zh-CN"/>
        </w:rPr>
        <w:t xml:space="preserve">更换原智慧开州大数据运营中心楼顶发光字、指挥大厅发光字和相应标识标牌 </w:t>
      </w:r>
      <w:r>
        <w:rPr>
          <w:rFonts w:hint="eastAsia" w:ascii="宋体" w:hAnsi="宋体"/>
          <w:color w:val="auto"/>
          <w:sz w:val="28"/>
          <w:szCs w:val="24"/>
        </w:rPr>
        <w:t>活动，全权代表我单位处理报价的有关事宜，该同志所承诺和签署的与本项目相关的一切事项我单位全部认可，并承担法律后果。</w:t>
      </w:r>
      <w:r>
        <w:rPr>
          <w:rFonts w:hint="eastAsia" w:ascii="宋体" w:hAnsi="宋体"/>
          <w:color w:val="auto"/>
          <w:sz w:val="28"/>
          <w:szCs w:val="24"/>
        </w:rPr>
        <w:br w:type="textWrapping"/>
      </w:r>
      <w:r>
        <w:rPr>
          <w:rFonts w:hint="eastAsia" w:ascii="宋体" w:hAnsi="宋体"/>
          <w:color w:val="auto"/>
          <w:sz w:val="28"/>
          <w:szCs w:val="24"/>
        </w:rPr>
        <w:t>　　附委托代理人情况：</w:t>
      </w:r>
      <w:r>
        <w:rPr>
          <w:rFonts w:hint="eastAsia" w:ascii="宋体" w:hAnsi="宋体"/>
          <w:color w:val="auto"/>
          <w:sz w:val="28"/>
          <w:szCs w:val="24"/>
        </w:rPr>
        <w:br w:type="textWrapping"/>
      </w:r>
      <w:r>
        <w:rPr>
          <w:rFonts w:hint="eastAsia" w:ascii="宋体" w:hAnsi="宋体"/>
          <w:color w:val="auto"/>
          <w:sz w:val="28"/>
          <w:szCs w:val="24"/>
        </w:rPr>
        <w:t>　　姓名：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8"/>
          <w:szCs w:val="24"/>
        </w:rPr>
        <w:t xml:space="preserve">   电话：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</w:t>
      </w:r>
    </w:p>
    <w:p>
      <w:pPr>
        <w:pStyle w:val="2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/>
          <w:color w:val="auto"/>
          <w:sz w:val="28"/>
          <w:szCs w:val="24"/>
          <w:u w:val="single"/>
        </w:rPr>
      </w:pPr>
      <w:r>
        <w:rPr>
          <w:rFonts w:hint="eastAsia" w:ascii="宋体" w:hAnsi="宋体"/>
          <w:color w:val="auto"/>
          <w:sz w:val="28"/>
          <w:szCs w:val="24"/>
        </w:rPr>
        <w:t>　　身份证号：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       </w:t>
      </w:r>
    </w:p>
    <w:p>
      <w:pPr>
        <w:pStyle w:val="22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　　详细通讯地址：</w:t>
      </w:r>
      <w:r>
        <w:rPr>
          <w:rFonts w:hint="eastAsia" w:ascii="宋体" w:hAnsi="宋体"/>
          <w:color w:val="auto"/>
          <w:sz w:val="28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szCs w:val="24"/>
        </w:rPr>
        <w:br w:type="textWrapping"/>
      </w:r>
      <w:r>
        <w:rPr>
          <w:rFonts w:hint="eastAsia" w:ascii="宋体" w:hAnsi="宋体"/>
          <w:color w:val="auto"/>
          <w:sz w:val="28"/>
          <w:szCs w:val="24"/>
        </w:rPr>
        <w:t>　　</w:t>
      </w:r>
    </w:p>
    <w:p>
      <w:pPr>
        <w:pStyle w:val="228"/>
        <w:spacing w:line="240" w:lineRule="auto"/>
        <w:ind w:firstLine="2694"/>
        <w:rPr>
          <w:rFonts w:ascii="宋体" w:hAnsi="宋体"/>
          <w:color w:val="auto"/>
          <w:sz w:val="28"/>
          <w:szCs w:val="24"/>
        </w:rPr>
      </w:pPr>
      <w:r>
        <w:rPr>
          <w:rFonts w:hint="eastAsia" w:ascii="宋体" w:hAnsi="宋体"/>
          <w:color w:val="auto"/>
          <w:sz w:val="28"/>
          <w:szCs w:val="24"/>
        </w:rPr>
        <w:t>报价供应商名称（公章）：</w:t>
      </w:r>
    </w:p>
    <w:p>
      <w:pPr>
        <w:pStyle w:val="228"/>
        <w:spacing w:line="240" w:lineRule="auto"/>
        <w:ind w:firstLine="2694"/>
        <w:rPr>
          <w:rFonts w:ascii="宋体" w:hAnsi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法定代表人（负责人）（签字）：</w:t>
      </w:r>
    </w:p>
    <w:p>
      <w:pPr>
        <w:pStyle w:val="228"/>
        <w:spacing w:line="240" w:lineRule="auto"/>
        <w:ind w:firstLine="5320" w:firstLineChars="1900"/>
        <w:rPr>
          <w:rFonts w:ascii="宋体" w:hAnsi="宋体"/>
          <w:color w:val="auto"/>
          <w:sz w:val="28"/>
          <w:szCs w:val="24"/>
        </w:rPr>
      </w:pPr>
      <w:r>
        <w:rPr>
          <w:rFonts w:ascii="宋体" w:hAnsi="宋体"/>
          <w:color w:val="auto"/>
          <w:sz w:val="28"/>
          <w:szCs w:val="24"/>
        </w:rPr>
        <w:t xml:space="preserve">       </w:t>
      </w:r>
      <w:r>
        <w:rPr>
          <w:rFonts w:hint="eastAsia" w:ascii="宋体" w:hAnsi="宋体"/>
          <w:color w:val="auto"/>
          <w:sz w:val="28"/>
          <w:szCs w:val="24"/>
        </w:rPr>
        <w:t>年   月   日</w:t>
      </w:r>
    </w:p>
    <w:p>
      <w:pPr>
        <w:tabs>
          <w:tab w:val="left" w:pos="6300"/>
        </w:tabs>
        <w:snapToGrid w:val="0"/>
        <w:ind w:firstLine="570"/>
        <w:rPr>
          <w:rFonts w:ascii="宋体" w:hAnsi="宋体"/>
        </w:rPr>
      </w:pPr>
    </w:p>
    <w:p>
      <w:pPr>
        <w:tabs>
          <w:tab w:val="left" w:pos="6300"/>
        </w:tabs>
        <w:snapToGrid w:val="0"/>
        <w:ind w:firstLine="570"/>
        <w:rPr>
          <w:rFonts w:ascii="宋体" w:hAnsi="宋体"/>
        </w:rPr>
      </w:pPr>
      <w:r>
        <w:rPr>
          <w:rFonts w:hint="eastAsia" w:ascii="宋体" w:hAnsi="宋体"/>
        </w:rPr>
        <w:t>（附：被授权人身份证正反面复印件）</w:t>
      </w:r>
    </w:p>
    <w:p>
      <w:pPr>
        <w:pStyle w:val="228"/>
        <w:spacing w:line="360" w:lineRule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281305</wp:posOffset>
                </wp:positionV>
                <wp:extent cx="6963410" cy="2413635"/>
                <wp:effectExtent l="24765" t="26035" r="22225" b="27305"/>
                <wp:wrapNone/>
                <wp:docPr id="1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2413635"/>
                          <a:chOff x="810" y="8478"/>
                          <a:chExt cx="10966" cy="3801"/>
                        </a:xfrm>
                      </wpg:grpSpPr>
                      <wps:wsp>
                        <wps:cNvPr id="2" name="矩形 5"/>
                        <wps:cNvSpPr>
                          <a:spLocks noChangeArrowheads="1"/>
                        </wps:cNvSpPr>
                        <wps:spPr bwMode="auto">
                          <a:xfrm>
                            <a:off x="810" y="8478"/>
                            <a:ext cx="5374" cy="38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被授权人</w:t>
                              </w:r>
                              <w:r>
                                <w:rPr>
                                  <w:rFonts w:hint="eastAsia"/>
                                </w:rPr>
                                <w:t>身份证正面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6402" y="8478"/>
                            <a:ext cx="5374" cy="38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被授权人</w:t>
                              </w:r>
                              <w:r>
                                <w:rPr>
                                  <w:rFonts w:hint="eastAsia"/>
                                </w:rPr>
                                <w:t>身份证反面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43.45pt;margin-top:22.15pt;height:190.05pt;width:548.3pt;z-index:251660288;mso-width-relative:page;mso-height-relative:page;" coordorigin="810,8478" coordsize="10966,3801" o:gfxdata="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9XVeF2wAAAAsBAAAPAAAAAAAAAAEAIAAAACIAAABkcnMvZG93&#10;bnJldi54bWxQSwECFAAUAAAACACHTuJA5KbNtKgCAACqBwAADgAAAAAAAAABACAAAAAqAQAAZHJz&#10;L2Uyb0RvYy54bWxQSwUGAAAAAAYABgBZAQAARAYAAAAA&#10;">
                <o:lock v:ext="edit" aspectratio="f"/>
                <v:rect id="矩形 5" o:spid="_x0000_s1026" o:spt="1" style="position:absolute;left:810;top:8478;height:3801;width:5374;" filled="f" stroked="t" coordsize="21600,21600" o:gfxdata="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ljG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</w:rPr>
                          <w:t>被授权人</w:t>
                        </w:r>
                        <w:r>
                          <w:rPr>
                            <w:rFonts w:hint="eastAsia"/>
                          </w:rPr>
                          <w:t>身份证正面</w:t>
                        </w:r>
                      </w:p>
                    </w:txbxContent>
                  </v:textbox>
                </v:rect>
                <v:rect id="矩形 6" o:spid="_x0000_s1026" o:spt="1" style="position:absolute;left:6402;top:8478;height:3801;width:5374;" filled="f" stroked="t" coordsize="21600,21600" o:gfxdata="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2pKf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hAnsi="宋体"/>
                          </w:rPr>
                          <w:t>被授权人</w:t>
                        </w:r>
                        <w:r>
                          <w:rPr>
                            <w:rFonts w:hint="eastAsia"/>
                          </w:rPr>
                          <w:t>身份证反面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spacing w:line="400" w:lineRule="exact"/>
        <w:jc w:val="center"/>
        <w:textAlignment w:val="center"/>
        <w:rPr>
          <w:rFonts w:ascii="宋体" w:hAnsi="宋体"/>
          <w:szCs w:val="28"/>
        </w:rPr>
      </w:pPr>
    </w:p>
    <w:p>
      <w:pPr>
        <w:widowControl/>
        <w:jc w:val="left"/>
        <w:rPr>
          <w:rFonts w:ascii="黑体" w:hAnsi="黑体" w:eastAsia="黑体"/>
          <w:sz w:val="32"/>
          <w:szCs w:val="44"/>
        </w:rPr>
      </w:pPr>
      <w:r>
        <w:rPr>
          <w:rFonts w:ascii="宋体" w:hAnsi="宋体"/>
          <w:sz w:val="21"/>
          <w:szCs w:val="28"/>
        </w:rPr>
        <w:br w:type="page"/>
      </w:r>
    </w:p>
    <w:p>
      <w:pPr>
        <w:jc w:val="center"/>
        <w:textAlignment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44"/>
        </w:rPr>
        <w:t>第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44"/>
        </w:rPr>
        <w:t>篇</w:t>
      </w:r>
      <w:r>
        <w:rPr>
          <w:rFonts w:ascii="黑体" w:hAnsi="黑体" w:eastAsia="黑体"/>
          <w:sz w:val="32"/>
          <w:szCs w:val="44"/>
        </w:rPr>
        <w:tab/>
      </w:r>
      <w:r>
        <w:rPr>
          <w:rFonts w:hint="eastAsia" w:ascii="黑体" w:hAnsi="黑体" w:eastAsia="黑体"/>
          <w:sz w:val="32"/>
          <w:szCs w:val="44"/>
        </w:rPr>
        <w:t>资格证明材料</w:t>
      </w: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hint="eastAsia" w:ascii="宋体" w:hAnsi="宋体" w:eastAsia="宋体"/>
          <w:szCs w:val="28"/>
          <w:lang w:val="en-US" w:eastAsia="zh-CN"/>
        </w:rPr>
      </w:pPr>
      <w:r>
        <w:rPr>
          <w:rFonts w:hint="eastAsia" w:ascii="宋体" w:hAnsi="宋体"/>
          <w:szCs w:val="28"/>
        </w:rPr>
        <w:t>一、营业执照</w:t>
      </w:r>
      <w:r>
        <w:rPr>
          <w:rFonts w:hint="eastAsia" w:ascii="宋体" w:hAnsi="宋体"/>
          <w:szCs w:val="28"/>
          <w:lang w:val="en-US" w:eastAsia="zh-CN"/>
        </w:rPr>
        <w:t>复印件（加盖公章）</w:t>
      </w:r>
    </w:p>
    <w:p>
      <w:pPr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hint="default" w:ascii="宋体" w:hAnsi="宋体" w:eastAsia="宋体"/>
          <w:szCs w:val="28"/>
          <w:lang w:val="en-US" w:eastAsia="zh-CN"/>
        </w:rPr>
      </w:pPr>
      <w:r>
        <w:rPr>
          <w:rFonts w:hint="eastAsia" w:ascii="宋体" w:hAnsi="宋体"/>
          <w:szCs w:val="28"/>
        </w:rPr>
        <w:t>二、</w:t>
      </w:r>
      <w:r>
        <w:rPr>
          <w:rFonts w:hint="eastAsia" w:ascii="宋体" w:hAnsi="宋体"/>
          <w:szCs w:val="28"/>
          <w:lang w:val="en-US" w:eastAsia="zh-CN"/>
        </w:rPr>
        <w:t>设计方案及彩色效果图（A3纸打印）</w:t>
      </w: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  <w:lang w:val="en-US" w:eastAsia="zh-CN"/>
        </w:rPr>
      </w:pPr>
    </w:p>
    <w:p>
      <w:pPr>
        <w:ind w:firstLine="560" w:firstLineChars="200"/>
        <w:jc w:val="left"/>
        <w:textAlignment w:val="center"/>
        <w:rPr>
          <w:rFonts w:hint="eastAsia" w:ascii="宋体" w:hAnsi="宋体"/>
          <w:szCs w:val="28"/>
          <w:lang w:val="en-US" w:eastAsia="zh-CN"/>
        </w:rPr>
      </w:pPr>
    </w:p>
    <w:p>
      <w:pPr>
        <w:ind w:firstLine="560" w:firstLineChars="200"/>
        <w:jc w:val="left"/>
        <w:textAlignment w:val="center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三、</w:t>
      </w:r>
      <w:r>
        <w:rPr>
          <w:rFonts w:hint="eastAsia" w:ascii="宋体" w:hAnsi="宋体"/>
          <w:szCs w:val="28"/>
        </w:rPr>
        <w:t>其它与本项目有关的证明材料</w:t>
      </w:r>
    </w:p>
    <w:p>
      <w:pPr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p>
      <w:pPr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hint="eastAsia" w:ascii="宋体" w:hAnsi="宋体"/>
          <w:szCs w:val="28"/>
        </w:rPr>
      </w:pPr>
    </w:p>
    <w:p>
      <w:pPr>
        <w:ind w:firstLine="560" w:firstLineChars="200"/>
        <w:jc w:val="center"/>
        <w:textAlignment w:val="center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（结束）</w:t>
      </w:r>
    </w:p>
    <w:p>
      <w:pPr>
        <w:spacing w:before="120" w:beforeLines="50" w:after="120" w:afterLines="50" w:line="400" w:lineRule="exact"/>
        <w:ind w:firstLine="560" w:firstLineChars="200"/>
        <w:jc w:val="left"/>
        <w:textAlignment w:val="center"/>
        <w:rPr>
          <w:rFonts w:ascii="宋体" w:hAnsi="宋体"/>
          <w:szCs w:val="28"/>
        </w:rPr>
      </w:pPr>
    </w:p>
    <w:sectPr>
      <w:pgSz w:w="11907" w:h="16840"/>
      <w:pgMar w:top="1418" w:right="1418" w:bottom="1418" w:left="1418" w:header="964" w:footer="992" w:gutter="0"/>
      <w:pgNumType w:fmt="numberInDash"/>
      <w:cols w:space="720" w:num="1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jc w:val="center"/>
      <w:rPr>
        <w:sz w:val="24"/>
      </w:rPr>
    </w:pPr>
    <w:r>
      <w:rPr>
        <w:sz w:val="24"/>
      </w:rPr>
      <w:fldChar w:fldCharType="begin"/>
    </w:r>
    <w:r>
      <w:rPr>
        <w:rStyle w:val="61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61"/>
        <w:sz w:val="24"/>
      </w:rPr>
      <w:t>- 19 -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pStyle w:val="209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bullet"/>
      <w:pStyle w:val="14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bullet"/>
      <w:pStyle w:val="10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8"/>
    <w:multiLevelType w:val="multilevel"/>
    <w:tmpl w:val="00000008"/>
    <w:lvl w:ilvl="0" w:tentative="0">
      <w:start w:val="1"/>
      <w:numFmt w:val="chineseCountingThousand"/>
      <w:pStyle w:val="5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9"/>
    <w:multiLevelType w:val="multilevel"/>
    <w:tmpl w:val="00000009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90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0A"/>
    <w:multiLevelType w:val="multilevel"/>
    <w:tmpl w:val="0000000A"/>
    <w:lvl w:ilvl="0" w:tentative="0">
      <w:start w:val="8"/>
      <w:numFmt w:val="decimal"/>
      <w:pStyle w:val="12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 w:tentative="0">
      <w:start w:val="1"/>
      <w:numFmt w:val="decimal"/>
      <w:pStyle w:val="215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00000012"/>
    <w:multiLevelType w:val="singleLevel"/>
    <w:tmpl w:val="00000012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00000013"/>
    <w:multiLevelType w:val="multilevel"/>
    <w:tmpl w:val="00000013"/>
    <w:lvl w:ilvl="0" w:tentative="0">
      <w:start w:val="1"/>
      <w:numFmt w:val="bullet"/>
      <w:pStyle w:val="134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5"/>
    <w:multiLevelType w:val="multilevel"/>
    <w:tmpl w:val="00000015"/>
    <w:lvl w:ilvl="0" w:tentative="0">
      <w:start w:val="1"/>
      <w:numFmt w:val="decimal"/>
      <w:pStyle w:val="149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16"/>
    <w:multiLevelType w:val="singleLevel"/>
    <w:tmpl w:val="00000016"/>
    <w:lvl w:ilvl="0" w:tentative="0">
      <w:start w:val="1"/>
      <w:numFmt w:val="bullet"/>
      <w:pStyle w:val="15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00000017"/>
    <w:multiLevelType w:val="singleLevel"/>
    <w:tmpl w:val="00000017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2">
    <w:nsid w:val="00000019"/>
    <w:multiLevelType w:val="singleLevel"/>
    <w:tmpl w:val="00000019"/>
    <w:lvl w:ilvl="0" w:tentative="0">
      <w:start w:val="1"/>
      <w:numFmt w:val="decimal"/>
      <w:pStyle w:val="157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3">
    <w:nsid w:val="0000001A"/>
    <w:multiLevelType w:val="multilevel"/>
    <w:tmpl w:val="0000001A"/>
    <w:lvl w:ilvl="0" w:tentative="0">
      <w:start w:val="1"/>
      <w:numFmt w:val="decimal"/>
      <w:pStyle w:val="135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1D"/>
    <w:multiLevelType w:val="multilevel"/>
    <w:tmpl w:val="0000001D"/>
    <w:lvl w:ilvl="0" w:tentative="0">
      <w:start w:val="1"/>
      <w:numFmt w:val="chineseCountingThousand"/>
      <w:pStyle w:val="176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OWJkZTg4NDhjMmUxNjliMWJmYzU0N2M3N2VjZTUifQ=="/>
  </w:docVars>
  <w:rsids>
    <w:rsidRoot w:val="00172A27"/>
    <w:rsid w:val="00000BBC"/>
    <w:rsid w:val="00001A9B"/>
    <w:rsid w:val="0000525A"/>
    <w:rsid w:val="0000641F"/>
    <w:rsid w:val="000072F0"/>
    <w:rsid w:val="00011AF1"/>
    <w:rsid w:val="00012192"/>
    <w:rsid w:val="00017492"/>
    <w:rsid w:val="00017AC3"/>
    <w:rsid w:val="00017BBE"/>
    <w:rsid w:val="00020F19"/>
    <w:rsid w:val="00021946"/>
    <w:rsid w:val="000249F6"/>
    <w:rsid w:val="000266A1"/>
    <w:rsid w:val="00027ABF"/>
    <w:rsid w:val="00031716"/>
    <w:rsid w:val="0003359E"/>
    <w:rsid w:val="00034140"/>
    <w:rsid w:val="00034A67"/>
    <w:rsid w:val="0003614F"/>
    <w:rsid w:val="0003767C"/>
    <w:rsid w:val="000376BA"/>
    <w:rsid w:val="00037FBD"/>
    <w:rsid w:val="00041C31"/>
    <w:rsid w:val="00042250"/>
    <w:rsid w:val="000426EE"/>
    <w:rsid w:val="00042F13"/>
    <w:rsid w:val="00043311"/>
    <w:rsid w:val="00044D97"/>
    <w:rsid w:val="00045229"/>
    <w:rsid w:val="00046174"/>
    <w:rsid w:val="000475E3"/>
    <w:rsid w:val="00047EB1"/>
    <w:rsid w:val="00047EC0"/>
    <w:rsid w:val="00050820"/>
    <w:rsid w:val="000514EA"/>
    <w:rsid w:val="00051E66"/>
    <w:rsid w:val="00052AE4"/>
    <w:rsid w:val="000531AC"/>
    <w:rsid w:val="000543DE"/>
    <w:rsid w:val="00054AEA"/>
    <w:rsid w:val="00055849"/>
    <w:rsid w:val="00056058"/>
    <w:rsid w:val="00060807"/>
    <w:rsid w:val="000622B3"/>
    <w:rsid w:val="0006572E"/>
    <w:rsid w:val="000667C4"/>
    <w:rsid w:val="00066A63"/>
    <w:rsid w:val="00067783"/>
    <w:rsid w:val="00067CB1"/>
    <w:rsid w:val="00071544"/>
    <w:rsid w:val="00072BD2"/>
    <w:rsid w:val="000739FD"/>
    <w:rsid w:val="00073BDF"/>
    <w:rsid w:val="00074F44"/>
    <w:rsid w:val="00075520"/>
    <w:rsid w:val="00075583"/>
    <w:rsid w:val="00075EAB"/>
    <w:rsid w:val="00077819"/>
    <w:rsid w:val="000807B0"/>
    <w:rsid w:val="000815C0"/>
    <w:rsid w:val="000828C2"/>
    <w:rsid w:val="00082A09"/>
    <w:rsid w:val="0008308A"/>
    <w:rsid w:val="00083F71"/>
    <w:rsid w:val="00085DD4"/>
    <w:rsid w:val="0009252F"/>
    <w:rsid w:val="00092F6F"/>
    <w:rsid w:val="0009325C"/>
    <w:rsid w:val="00093291"/>
    <w:rsid w:val="000937A1"/>
    <w:rsid w:val="000946BD"/>
    <w:rsid w:val="000949FD"/>
    <w:rsid w:val="00094D91"/>
    <w:rsid w:val="000951B1"/>
    <w:rsid w:val="000957D9"/>
    <w:rsid w:val="00096D66"/>
    <w:rsid w:val="000A03C4"/>
    <w:rsid w:val="000A1393"/>
    <w:rsid w:val="000A15B9"/>
    <w:rsid w:val="000A1AE8"/>
    <w:rsid w:val="000A1DF0"/>
    <w:rsid w:val="000A30FA"/>
    <w:rsid w:val="000A49D8"/>
    <w:rsid w:val="000A5589"/>
    <w:rsid w:val="000A7EE5"/>
    <w:rsid w:val="000B16E5"/>
    <w:rsid w:val="000B2308"/>
    <w:rsid w:val="000B2716"/>
    <w:rsid w:val="000B295E"/>
    <w:rsid w:val="000B37A7"/>
    <w:rsid w:val="000B38E4"/>
    <w:rsid w:val="000B3BFB"/>
    <w:rsid w:val="000B442A"/>
    <w:rsid w:val="000B4CE7"/>
    <w:rsid w:val="000C05A7"/>
    <w:rsid w:val="000C0ADD"/>
    <w:rsid w:val="000C2017"/>
    <w:rsid w:val="000C32F4"/>
    <w:rsid w:val="000C6BAD"/>
    <w:rsid w:val="000C6F54"/>
    <w:rsid w:val="000C7C20"/>
    <w:rsid w:val="000D1C25"/>
    <w:rsid w:val="000D20F6"/>
    <w:rsid w:val="000D49BD"/>
    <w:rsid w:val="000D64A8"/>
    <w:rsid w:val="000D7320"/>
    <w:rsid w:val="000E06B2"/>
    <w:rsid w:val="000E0FD8"/>
    <w:rsid w:val="000E1A9C"/>
    <w:rsid w:val="000E34E0"/>
    <w:rsid w:val="000E43DC"/>
    <w:rsid w:val="000E4C0F"/>
    <w:rsid w:val="000E69AA"/>
    <w:rsid w:val="000E74ED"/>
    <w:rsid w:val="000F16AA"/>
    <w:rsid w:val="000F176A"/>
    <w:rsid w:val="000F17F0"/>
    <w:rsid w:val="000F3D9F"/>
    <w:rsid w:val="000F61B9"/>
    <w:rsid w:val="00100A11"/>
    <w:rsid w:val="00100C3F"/>
    <w:rsid w:val="001026DA"/>
    <w:rsid w:val="001027D0"/>
    <w:rsid w:val="00103A4B"/>
    <w:rsid w:val="0010491B"/>
    <w:rsid w:val="00105CA4"/>
    <w:rsid w:val="001103D7"/>
    <w:rsid w:val="00110AA3"/>
    <w:rsid w:val="00111171"/>
    <w:rsid w:val="0011194D"/>
    <w:rsid w:val="0011359A"/>
    <w:rsid w:val="0011413D"/>
    <w:rsid w:val="001165F0"/>
    <w:rsid w:val="00125B38"/>
    <w:rsid w:val="00126973"/>
    <w:rsid w:val="00131FE5"/>
    <w:rsid w:val="00135250"/>
    <w:rsid w:val="001372F8"/>
    <w:rsid w:val="00140359"/>
    <w:rsid w:val="001407F6"/>
    <w:rsid w:val="00140CFF"/>
    <w:rsid w:val="00141487"/>
    <w:rsid w:val="00142C76"/>
    <w:rsid w:val="00144D58"/>
    <w:rsid w:val="0014544A"/>
    <w:rsid w:val="00145FAA"/>
    <w:rsid w:val="00147961"/>
    <w:rsid w:val="001479F7"/>
    <w:rsid w:val="00147A4C"/>
    <w:rsid w:val="00150F30"/>
    <w:rsid w:val="00152172"/>
    <w:rsid w:val="001528E5"/>
    <w:rsid w:val="00152BC6"/>
    <w:rsid w:val="00152D35"/>
    <w:rsid w:val="00155BD0"/>
    <w:rsid w:val="00157362"/>
    <w:rsid w:val="001578DE"/>
    <w:rsid w:val="00157AFA"/>
    <w:rsid w:val="00160B56"/>
    <w:rsid w:val="00161645"/>
    <w:rsid w:val="0016178A"/>
    <w:rsid w:val="00161D38"/>
    <w:rsid w:val="00162765"/>
    <w:rsid w:val="00163FE2"/>
    <w:rsid w:val="00164225"/>
    <w:rsid w:val="001725A9"/>
    <w:rsid w:val="00172A27"/>
    <w:rsid w:val="00173482"/>
    <w:rsid w:val="0017563A"/>
    <w:rsid w:val="0017640C"/>
    <w:rsid w:val="001766DB"/>
    <w:rsid w:val="001767A8"/>
    <w:rsid w:val="001771B2"/>
    <w:rsid w:val="00177BD3"/>
    <w:rsid w:val="00180675"/>
    <w:rsid w:val="001814D6"/>
    <w:rsid w:val="00184443"/>
    <w:rsid w:val="001851CD"/>
    <w:rsid w:val="0018590C"/>
    <w:rsid w:val="00185A9F"/>
    <w:rsid w:val="001863C7"/>
    <w:rsid w:val="001864B0"/>
    <w:rsid w:val="00186778"/>
    <w:rsid w:val="00186EEF"/>
    <w:rsid w:val="00192933"/>
    <w:rsid w:val="00194E11"/>
    <w:rsid w:val="001959D7"/>
    <w:rsid w:val="001A0659"/>
    <w:rsid w:val="001A0940"/>
    <w:rsid w:val="001A0ECC"/>
    <w:rsid w:val="001A22DD"/>
    <w:rsid w:val="001A5E2B"/>
    <w:rsid w:val="001A64C0"/>
    <w:rsid w:val="001A72F8"/>
    <w:rsid w:val="001A754F"/>
    <w:rsid w:val="001B0ACA"/>
    <w:rsid w:val="001B36F7"/>
    <w:rsid w:val="001B503B"/>
    <w:rsid w:val="001B5D90"/>
    <w:rsid w:val="001B6595"/>
    <w:rsid w:val="001B7527"/>
    <w:rsid w:val="001C06C5"/>
    <w:rsid w:val="001C24D2"/>
    <w:rsid w:val="001C2F9C"/>
    <w:rsid w:val="001C576B"/>
    <w:rsid w:val="001C69F0"/>
    <w:rsid w:val="001C7B65"/>
    <w:rsid w:val="001D1759"/>
    <w:rsid w:val="001D255D"/>
    <w:rsid w:val="001D2D3A"/>
    <w:rsid w:val="001D3B7E"/>
    <w:rsid w:val="001D3DD4"/>
    <w:rsid w:val="001D4612"/>
    <w:rsid w:val="001D5B51"/>
    <w:rsid w:val="001D5BFA"/>
    <w:rsid w:val="001D63B6"/>
    <w:rsid w:val="001D63F5"/>
    <w:rsid w:val="001D776F"/>
    <w:rsid w:val="001E25C4"/>
    <w:rsid w:val="001E2993"/>
    <w:rsid w:val="001E4DEB"/>
    <w:rsid w:val="001E4F32"/>
    <w:rsid w:val="001E687D"/>
    <w:rsid w:val="001E7C51"/>
    <w:rsid w:val="001F06E9"/>
    <w:rsid w:val="001F0C37"/>
    <w:rsid w:val="001F4EAD"/>
    <w:rsid w:val="001F6CB2"/>
    <w:rsid w:val="00200E05"/>
    <w:rsid w:val="002039C4"/>
    <w:rsid w:val="00203B40"/>
    <w:rsid w:val="00203B63"/>
    <w:rsid w:val="00204A6D"/>
    <w:rsid w:val="002051A6"/>
    <w:rsid w:val="00205358"/>
    <w:rsid w:val="002119FF"/>
    <w:rsid w:val="00217C0F"/>
    <w:rsid w:val="00220F2B"/>
    <w:rsid w:val="00223B03"/>
    <w:rsid w:val="00224749"/>
    <w:rsid w:val="0022711C"/>
    <w:rsid w:val="002335F1"/>
    <w:rsid w:val="00233AFE"/>
    <w:rsid w:val="00233E62"/>
    <w:rsid w:val="00234082"/>
    <w:rsid w:val="002341E8"/>
    <w:rsid w:val="0023512E"/>
    <w:rsid w:val="00237906"/>
    <w:rsid w:val="00240A06"/>
    <w:rsid w:val="00240B7A"/>
    <w:rsid w:val="0024240D"/>
    <w:rsid w:val="00243047"/>
    <w:rsid w:val="002435D0"/>
    <w:rsid w:val="00243DE5"/>
    <w:rsid w:val="00243F8F"/>
    <w:rsid w:val="00244FCC"/>
    <w:rsid w:val="00251D0A"/>
    <w:rsid w:val="00252999"/>
    <w:rsid w:val="0025308A"/>
    <w:rsid w:val="0025601D"/>
    <w:rsid w:val="002564D8"/>
    <w:rsid w:val="00257FF1"/>
    <w:rsid w:val="0026028B"/>
    <w:rsid w:val="00262267"/>
    <w:rsid w:val="00262F52"/>
    <w:rsid w:val="002630C1"/>
    <w:rsid w:val="00263F00"/>
    <w:rsid w:val="00264A68"/>
    <w:rsid w:val="00264ED7"/>
    <w:rsid w:val="0026571D"/>
    <w:rsid w:val="00265D06"/>
    <w:rsid w:val="00266504"/>
    <w:rsid w:val="002672C3"/>
    <w:rsid w:val="002672C9"/>
    <w:rsid w:val="002738D2"/>
    <w:rsid w:val="002741FE"/>
    <w:rsid w:val="00274466"/>
    <w:rsid w:val="00275D6C"/>
    <w:rsid w:val="00276FD7"/>
    <w:rsid w:val="00277468"/>
    <w:rsid w:val="00280186"/>
    <w:rsid w:val="0028066C"/>
    <w:rsid w:val="0028078C"/>
    <w:rsid w:val="0028102B"/>
    <w:rsid w:val="002833CF"/>
    <w:rsid w:val="00286739"/>
    <w:rsid w:val="0028751F"/>
    <w:rsid w:val="00287A6B"/>
    <w:rsid w:val="0029022C"/>
    <w:rsid w:val="00290273"/>
    <w:rsid w:val="002938FC"/>
    <w:rsid w:val="00296512"/>
    <w:rsid w:val="00297AE6"/>
    <w:rsid w:val="002A0576"/>
    <w:rsid w:val="002A34F4"/>
    <w:rsid w:val="002A3930"/>
    <w:rsid w:val="002A3A25"/>
    <w:rsid w:val="002A3D52"/>
    <w:rsid w:val="002A6B21"/>
    <w:rsid w:val="002A6BA5"/>
    <w:rsid w:val="002A72ED"/>
    <w:rsid w:val="002B1402"/>
    <w:rsid w:val="002B26F0"/>
    <w:rsid w:val="002B2863"/>
    <w:rsid w:val="002B2A32"/>
    <w:rsid w:val="002B2F61"/>
    <w:rsid w:val="002B3250"/>
    <w:rsid w:val="002B3D95"/>
    <w:rsid w:val="002B60E0"/>
    <w:rsid w:val="002B712E"/>
    <w:rsid w:val="002B7AFC"/>
    <w:rsid w:val="002C345E"/>
    <w:rsid w:val="002C42F2"/>
    <w:rsid w:val="002C6836"/>
    <w:rsid w:val="002C6C03"/>
    <w:rsid w:val="002C7778"/>
    <w:rsid w:val="002C7DF8"/>
    <w:rsid w:val="002C7F2B"/>
    <w:rsid w:val="002D0A1D"/>
    <w:rsid w:val="002D2EEE"/>
    <w:rsid w:val="002D2F75"/>
    <w:rsid w:val="002D3E3A"/>
    <w:rsid w:val="002D5B41"/>
    <w:rsid w:val="002D6821"/>
    <w:rsid w:val="002E0090"/>
    <w:rsid w:val="002E0301"/>
    <w:rsid w:val="002E0455"/>
    <w:rsid w:val="002E0FB6"/>
    <w:rsid w:val="002E1597"/>
    <w:rsid w:val="002E1990"/>
    <w:rsid w:val="002E2816"/>
    <w:rsid w:val="002E3ABB"/>
    <w:rsid w:val="002E3EB1"/>
    <w:rsid w:val="002E41DF"/>
    <w:rsid w:val="002E431D"/>
    <w:rsid w:val="002E4B44"/>
    <w:rsid w:val="002E6DFA"/>
    <w:rsid w:val="002E7B6E"/>
    <w:rsid w:val="002E7BA3"/>
    <w:rsid w:val="002F1086"/>
    <w:rsid w:val="002F191D"/>
    <w:rsid w:val="002F4239"/>
    <w:rsid w:val="002F4247"/>
    <w:rsid w:val="002F4EB6"/>
    <w:rsid w:val="002F52F8"/>
    <w:rsid w:val="002F5EEF"/>
    <w:rsid w:val="002F6333"/>
    <w:rsid w:val="002F7342"/>
    <w:rsid w:val="00300638"/>
    <w:rsid w:val="00301A02"/>
    <w:rsid w:val="0030436A"/>
    <w:rsid w:val="003055D6"/>
    <w:rsid w:val="00307213"/>
    <w:rsid w:val="00310CA5"/>
    <w:rsid w:val="00311EF8"/>
    <w:rsid w:val="003157D3"/>
    <w:rsid w:val="0031676E"/>
    <w:rsid w:val="00316F62"/>
    <w:rsid w:val="003178C2"/>
    <w:rsid w:val="003207F5"/>
    <w:rsid w:val="003228EE"/>
    <w:rsid w:val="003231A8"/>
    <w:rsid w:val="003250F6"/>
    <w:rsid w:val="0032674C"/>
    <w:rsid w:val="00330DED"/>
    <w:rsid w:val="00331597"/>
    <w:rsid w:val="00333049"/>
    <w:rsid w:val="0033407F"/>
    <w:rsid w:val="003365A8"/>
    <w:rsid w:val="00337DC2"/>
    <w:rsid w:val="00341605"/>
    <w:rsid w:val="003427C6"/>
    <w:rsid w:val="00343322"/>
    <w:rsid w:val="00343548"/>
    <w:rsid w:val="00343EA4"/>
    <w:rsid w:val="00344FF3"/>
    <w:rsid w:val="00346012"/>
    <w:rsid w:val="00346B8E"/>
    <w:rsid w:val="00346BC6"/>
    <w:rsid w:val="00346D1B"/>
    <w:rsid w:val="00346DC2"/>
    <w:rsid w:val="00352286"/>
    <w:rsid w:val="00352B08"/>
    <w:rsid w:val="00352DD4"/>
    <w:rsid w:val="0035467A"/>
    <w:rsid w:val="003546A5"/>
    <w:rsid w:val="0035498F"/>
    <w:rsid w:val="00355956"/>
    <w:rsid w:val="00356D0F"/>
    <w:rsid w:val="003578AC"/>
    <w:rsid w:val="003608A3"/>
    <w:rsid w:val="003619FC"/>
    <w:rsid w:val="00361A4C"/>
    <w:rsid w:val="00362828"/>
    <w:rsid w:val="00365632"/>
    <w:rsid w:val="003670AE"/>
    <w:rsid w:val="00367324"/>
    <w:rsid w:val="00367BCE"/>
    <w:rsid w:val="003701CF"/>
    <w:rsid w:val="00370A7D"/>
    <w:rsid w:val="00370BF4"/>
    <w:rsid w:val="0037169E"/>
    <w:rsid w:val="00374CFA"/>
    <w:rsid w:val="003762F1"/>
    <w:rsid w:val="00377D3B"/>
    <w:rsid w:val="00380927"/>
    <w:rsid w:val="00382C5D"/>
    <w:rsid w:val="00383C9F"/>
    <w:rsid w:val="0038496C"/>
    <w:rsid w:val="0038635F"/>
    <w:rsid w:val="003875F3"/>
    <w:rsid w:val="003902F6"/>
    <w:rsid w:val="003911B0"/>
    <w:rsid w:val="00393D8F"/>
    <w:rsid w:val="003979E4"/>
    <w:rsid w:val="003A15E1"/>
    <w:rsid w:val="003A4636"/>
    <w:rsid w:val="003A576B"/>
    <w:rsid w:val="003A7C86"/>
    <w:rsid w:val="003B04C1"/>
    <w:rsid w:val="003B0C03"/>
    <w:rsid w:val="003B0FF6"/>
    <w:rsid w:val="003B10A8"/>
    <w:rsid w:val="003B282D"/>
    <w:rsid w:val="003B38E5"/>
    <w:rsid w:val="003B4880"/>
    <w:rsid w:val="003C2DE2"/>
    <w:rsid w:val="003C3995"/>
    <w:rsid w:val="003C4662"/>
    <w:rsid w:val="003C576B"/>
    <w:rsid w:val="003C5CD5"/>
    <w:rsid w:val="003C7B4A"/>
    <w:rsid w:val="003D0992"/>
    <w:rsid w:val="003D1F45"/>
    <w:rsid w:val="003D7C1C"/>
    <w:rsid w:val="003E1B68"/>
    <w:rsid w:val="003E4C34"/>
    <w:rsid w:val="003E5E95"/>
    <w:rsid w:val="003E699F"/>
    <w:rsid w:val="003F0D59"/>
    <w:rsid w:val="003F1CE9"/>
    <w:rsid w:val="003F2CFF"/>
    <w:rsid w:val="003F3A85"/>
    <w:rsid w:val="003F5BC7"/>
    <w:rsid w:val="0040154D"/>
    <w:rsid w:val="00401FA5"/>
    <w:rsid w:val="00402056"/>
    <w:rsid w:val="00403E98"/>
    <w:rsid w:val="00406009"/>
    <w:rsid w:val="0040717C"/>
    <w:rsid w:val="0040799A"/>
    <w:rsid w:val="004107CF"/>
    <w:rsid w:val="00410D92"/>
    <w:rsid w:val="00411C41"/>
    <w:rsid w:val="00412559"/>
    <w:rsid w:val="00412B84"/>
    <w:rsid w:val="00413618"/>
    <w:rsid w:val="00415142"/>
    <w:rsid w:val="004157DD"/>
    <w:rsid w:val="00415899"/>
    <w:rsid w:val="00416741"/>
    <w:rsid w:val="004177B2"/>
    <w:rsid w:val="0042000A"/>
    <w:rsid w:val="00420A94"/>
    <w:rsid w:val="00420B5B"/>
    <w:rsid w:val="00422860"/>
    <w:rsid w:val="00422BC4"/>
    <w:rsid w:val="00423D5A"/>
    <w:rsid w:val="00425142"/>
    <w:rsid w:val="00425ABB"/>
    <w:rsid w:val="00425B08"/>
    <w:rsid w:val="004266D7"/>
    <w:rsid w:val="00430BB6"/>
    <w:rsid w:val="00432A32"/>
    <w:rsid w:val="00434CB3"/>
    <w:rsid w:val="0043722B"/>
    <w:rsid w:val="004374C4"/>
    <w:rsid w:val="004401ED"/>
    <w:rsid w:val="0044184C"/>
    <w:rsid w:val="00441E34"/>
    <w:rsid w:val="00442474"/>
    <w:rsid w:val="0044361E"/>
    <w:rsid w:val="00444A64"/>
    <w:rsid w:val="004473A5"/>
    <w:rsid w:val="0045181E"/>
    <w:rsid w:val="00451F77"/>
    <w:rsid w:val="00452166"/>
    <w:rsid w:val="00454511"/>
    <w:rsid w:val="004549D3"/>
    <w:rsid w:val="00454BCF"/>
    <w:rsid w:val="004554DA"/>
    <w:rsid w:val="0045590E"/>
    <w:rsid w:val="00457C74"/>
    <w:rsid w:val="00460332"/>
    <w:rsid w:val="00460D13"/>
    <w:rsid w:val="00464C29"/>
    <w:rsid w:val="00465B83"/>
    <w:rsid w:val="00470859"/>
    <w:rsid w:val="00470F6B"/>
    <w:rsid w:val="004722A6"/>
    <w:rsid w:val="00473FC3"/>
    <w:rsid w:val="004741FE"/>
    <w:rsid w:val="00475385"/>
    <w:rsid w:val="0047562B"/>
    <w:rsid w:val="004758DF"/>
    <w:rsid w:val="004778F2"/>
    <w:rsid w:val="00477CC3"/>
    <w:rsid w:val="0048396B"/>
    <w:rsid w:val="00483B41"/>
    <w:rsid w:val="00484384"/>
    <w:rsid w:val="00485174"/>
    <w:rsid w:val="00487CDA"/>
    <w:rsid w:val="0049137B"/>
    <w:rsid w:val="00495F48"/>
    <w:rsid w:val="004972F2"/>
    <w:rsid w:val="004976EF"/>
    <w:rsid w:val="00497890"/>
    <w:rsid w:val="004978F0"/>
    <w:rsid w:val="004A0052"/>
    <w:rsid w:val="004A1DF2"/>
    <w:rsid w:val="004A263F"/>
    <w:rsid w:val="004A28D1"/>
    <w:rsid w:val="004A3D0E"/>
    <w:rsid w:val="004A43EC"/>
    <w:rsid w:val="004A51A7"/>
    <w:rsid w:val="004A56E6"/>
    <w:rsid w:val="004B1497"/>
    <w:rsid w:val="004B1FF8"/>
    <w:rsid w:val="004B64EE"/>
    <w:rsid w:val="004B6CA6"/>
    <w:rsid w:val="004B6F1D"/>
    <w:rsid w:val="004B6F7A"/>
    <w:rsid w:val="004B78D8"/>
    <w:rsid w:val="004B7FE0"/>
    <w:rsid w:val="004C0A27"/>
    <w:rsid w:val="004C1086"/>
    <w:rsid w:val="004C19F2"/>
    <w:rsid w:val="004C1BF4"/>
    <w:rsid w:val="004C1FC5"/>
    <w:rsid w:val="004C24FB"/>
    <w:rsid w:val="004C2A6E"/>
    <w:rsid w:val="004C4C0A"/>
    <w:rsid w:val="004C4EC0"/>
    <w:rsid w:val="004C63A5"/>
    <w:rsid w:val="004C7A55"/>
    <w:rsid w:val="004C7E32"/>
    <w:rsid w:val="004D009E"/>
    <w:rsid w:val="004D2D32"/>
    <w:rsid w:val="004D41EC"/>
    <w:rsid w:val="004D528A"/>
    <w:rsid w:val="004E1330"/>
    <w:rsid w:val="004E257E"/>
    <w:rsid w:val="004E25E8"/>
    <w:rsid w:val="004E3BD3"/>
    <w:rsid w:val="004E5C40"/>
    <w:rsid w:val="004E5D39"/>
    <w:rsid w:val="004E5F25"/>
    <w:rsid w:val="004E65EB"/>
    <w:rsid w:val="004E7EE8"/>
    <w:rsid w:val="004F028D"/>
    <w:rsid w:val="004F0867"/>
    <w:rsid w:val="004F0ABB"/>
    <w:rsid w:val="004F28C2"/>
    <w:rsid w:val="004F3DAA"/>
    <w:rsid w:val="004F406E"/>
    <w:rsid w:val="004F7865"/>
    <w:rsid w:val="005001A1"/>
    <w:rsid w:val="005005DE"/>
    <w:rsid w:val="005016D9"/>
    <w:rsid w:val="00502629"/>
    <w:rsid w:val="005055BE"/>
    <w:rsid w:val="005067D9"/>
    <w:rsid w:val="00511386"/>
    <w:rsid w:val="00513231"/>
    <w:rsid w:val="00513CBD"/>
    <w:rsid w:val="00513DF1"/>
    <w:rsid w:val="0051522C"/>
    <w:rsid w:val="00515563"/>
    <w:rsid w:val="00515D24"/>
    <w:rsid w:val="0052024E"/>
    <w:rsid w:val="00520F21"/>
    <w:rsid w:val="0052222B"/>
    <w:rsid w:val="00522C5E"/>
    <w:rsid w:val="0052385E"/>
    <w:rsid w:val="00524FF6"/>
    <w:rsid w:val="00525E4A"/>
    <w:rsid w:val="005276EF"/>
    <w:rsid w:val="005307E7"/>
    <w:rsid w:val="005323D8"/>
    <w:rsid w:val="005324A2"/>
    <w:rsid w:val="0053275D"/>
    <w:rsid w:val="00533EB4"/>
    <w:rsid w:val="00535765"/>
    <w:rsid w:val="00536126"/>
    <w:rsid w:val="005377E7"/>
    <w:rsid w:val="00537C42"/>
    <w:rsid w:val="00540AAD"/>
    <w:rsid w:val="00541231"/>
    <w:rsid w:val="00544C3C"/>
    <w:rsid w:val="00546C36"/>
    <w:rsid w:val="00546C95"/>
    <w:rsid w:val="0054785A"/>
    <w:rsid w:val="0054799B"/>
    <w:rsid w:val="00547DAE"/>
    <w:rsid w:val="00551258"/>
    <w:rsid w:val="00552162"/>
    <w:rsid w:val="0055311C"/>
    <w:rsid w:val="00553630"/>
    <w:rsid w:val="005537A4"/>
    <w:rsid w:val="00553E8B"/>
    <w:rsid w:val="00554A3A"/>
    <w:rsid w:val="00554D5D"/>
    <w:rsid w:val="005609D5"/>
    <w:rsid w:val="00560EBD"/>
    <w:rsid w:val="00560FAC"/>
    <w:rsid w:val="0056298F"/>
    <w:rsid w:val="00563559"/>
    <w:rsid w:val="005645D3"/>
    <w:rsid w:val="0056548B"/>
    <w:rsid w:val="00565F13"/>
    <w:rsid w:val="00565F17"/>
    <w:rsid w:val="00566CBB"/>
    <w:rsid w:val="005679DE"/>
    <w:rsid w:val="00570163"/>
    <w:rsid w:val="0057151A"/>
    <w:rsid w:val="00571DDB"/>
    <w:rsid w:val="00574539"/>
    <w:rsid w:val="0057575C"/>
    <w:rsid w:val="00576C10"/>
    <w:rsid w:val="005817CD"/>
    <w:rsid w:val="0058229F"/>
    <w:rsid w:val="00582D7E"/>
    <w:rsid w:val="00583AD0"/>
    <w:rsid w:val="00584CC0"/>
    <w:rsid w:val="0058545F"/>
    <w:rsid w:val="00585FD7"/>
    <w:rsid w:val="00587496"/>
    <w:rsid w:val="00591797"/>
    <w:rsid w:val="00591F82"/>
    <w:rsid w:val="005928D2"/>
    <w:rsid w:val="00593707"/>
    <w:rsid w:val="00595C9C"/>
    <w:rsid w:val="0059652C"/>
    <w:rsid w:val="00596963"/>
    <w:rsid w:val="005A18A4"/>
    <w:rsid w:val="005A4D1B"/>
    <w:rsid w:val="005A5193"/>
    <w:rsid w:val="005A5C80"/>
    <w:rsid w:val="005A6846"/>
    <w:rsid w:val="005B0EB7"/>
    <w:rsid w:val="005B10F1"/>
    <w:rsid w:val="005B1105"/>
    <w:rsid w:val="005B17AC"/>
    <w:rsid w:val="005B1829"/>
    <w:rsid w:val="005B25CA"/>
    <w:rsid w:val="005B37A7"/>
    <w:rsid w:val="005B517D"/>
    <w:rsid w:val="005B59D6"/>
    <w:rsid w:val="005B5D00"/>
    <w:rsid w:val="005B5E58"/>
    <w:rsid w:val="005B66BE"/>
    <w:rsid w:val="005B6791"/>
    <w:rsid w:val="005B6EA7"/>
    <w:rsid w:val="005C3796"/>
    <w:rsid w:val="005C4345"/>
    <w:rsid w:val="005C5FE5"/>
    <w:rsid w:val="005C7D57"/>
    <w:rsid w:val="005D0050"/>
    <w:rsid w:val="005D05B9"/>
    <w:rsid w:val="005D2DEA"/>
    <w:rsid w:val="005D2F52"/>
    <w:rsid w:val="005D3898"/>
    <w:rsid w:val="005D3F64"/>
    <w:rsid w:val="005D5938"/>
    <w:rsid w:val="005D59F5"/>
    <w:rsid w:val="005D6CD4"/>
    <w:rsid w:val="005D752E"/>
    <w:rsid w:val="005D757A"/>
    <w:rsid w:val="005E117E"/>
    <w:rsid w:val="005E12B4"/>
    <w:rsid w:val="005E1B8A"/>
    <w:rsid w:val="005E22B1"/>
    <w:rsid w:val="005E393F"/>
    <w:rsid w:val="005E42DA"/>
    <w:rsid w:val="005E4E9B"/>
    <w:rsid w:val="005E6D7F"/>
    <w:rsid w:val="005E7832"/>
    <w:rsid w:val="005E7B12"/>
    <w:rsid w:val="005F0FE5"/>
    <w:rsid w:val="005F1D01"/>
    <w:rsid w:val="005F22B5"/>
    <w:rsid w:val="005F5262"/>
    <w:rsid w:val="005F5809"/>
    <w:rsid w:val="005F65A7"/>
    <w:rsid w:val="005F76D2"/>
    <w:rsid w:val="006004C8"/>
    <w:rsid w:val="00600DF2"/>
    <w:rsid w:val="00601283"/>
    <w:rsid w:val="006016E0"/>
    <w:rsid w:val="006020EE"/>
    <w:rsid w:val="0060409B"/>
    <w:rsid w:val="0060469C"/>
    <w:rsid w:val="0060603C"/>
    <w:rsid w:val="00606260"/>
    <w:rsid w:val="00606469"/>
    <w:rsid w:val="00607D79"/>
    <w:rsid w:val="00611C86"/>
    <w:rsid w:val="0061256B"/>
    <w:rsid w:val="00612A1A"/>
    <w:rsid w:val="006142FB"/>
    <w:rsid w:val="00616EC6"/>
    <w:rsid w:val="00621DA1"/>
    <w:rsid w:val="00626CD4"/>
    <w:rsid w:val="0062783D"/>
    <w:rsid w:val="00631077"/>
    <w:rsid w:val="00631193"/>
    <w:rsid w:val="006341BD"/>
    <w:rsid w:val="006359D5"/>
    <w:rsid w:val="00636C1F"/>
    <w:rsid w:val="006371F4"/>
    <w:rsid w:val="00637D57"/>
    <w:rsid w:val="006408A8"/>
    <w:rsid w:val="00641142"/>
    <w:rsid w:val="0064205D"/>
    <w:rsid w:val="006437DE"/>
    <w:rsid w:val="006456C7"/>
    <w:rsid w:val="00650E58"/>
    <w:rsid w:val="00653582"/>
    <w:rsid w:val="00653FC4"/>
    <w:rsid w:val="006541EE"/>
    <w:rsid w:val="00655876"/>
    <w:rsid w:val="006558D7"/>
    <w:rsid w:val="00655CB3"/>
    <w:rsid w:val="0066105C"/>
    <w:rsid w:val="0066123E"/>
    <w:rsid w:val="006619C6"/>
    <w:rsid w:val="00662C1C"/>
    <w:rsid w:val="00663203"/>
    <w:rsid w:val="0066369C"/>
    <w:rsid w:val="006661A4"/>
    <w:rsid w:val="0066654B"/>
    <w:rsid w:val="00666A30"/>
    <w:rsid w:val="00666A3B"/>
    <w:rsid w:val="0066764A"/>
    <w:rsid w:val="00667A30"/>
    <w:rsid w:val="00667E9A"/>
    <w:rsid w:val="00670040"/>
    <w:rsid w:val="006706C4"/>
    <w:rsid w:val="0067121D"/>
    <w:rsid w:val="0067129A"/>
    <w:rsid w:val="0067217B"/>
    <w:rsid w:val="00672498"/>
    <w:rsid w:val="006728B1"/>
    <w:rsid w:val="00672BF4"/>
    <w:rsid w:val="00675735"/>
    <w:rsid w:val="00675E52"/>
    <w:rsid w:val="00676328"/>
    <w:rsid w:val="006770E3"/>
    <w:rsid w:val="006771A3"/>
    <w:rsid w:val="006800A2"/>
    <w:rsid w:val="00680CC4"/>
    <w:rsid w:val="00680EEC"/>
    <w:rsid w:val="00681AB7"/>
    <w:rsid w:val="00681D75"/>
    <w:rsid w:val="00681D85"/>
    <w:rsid w:val="0068367F"/>
    <w:rsid w:val="00684E4D"/>
    <w:rsid w:val="006866CD"/>
    <w:rsid w:val="00687999"/>
    <w:rsid w:val="00687A1F"/>
    <w:rsid w:val="00692295"/>
    <w:rsid w:val="006958ED"/>
    <w:rsid w:val="0069645D"/>
    <w:rsid w:val="00696EEA"/>
    <w:rsid w:val="006976B0"/>
    <w:rsid w:val="00697CB5"/>
    <w:rsid w:val="006A0B45"/>
    <w:rsid w:val="006A0E9C"/>
    <w:rsid w:val="006A2157"/>
    <w:rsid w:val="006A29FA"/>
    <w:rsid w:val="006A3BDE"/>
    <w:rsid w:val="006A3DC1"/>
    <w:rsid w:val="006A42B1"/>
    <w:rsid w:val="006A43C6"/>
    <w:rsid w:val="006A48FF"/>
    <w:rsid w:val="006A4E32"/>
    <w:rsid w:val="006A5644"/>
    <w:rsid w:val="006A5B04"/>
    <w:rsid w:val="006A65D8"/>
    <w:rsid w:val="006A71EB"/>
    <w:rsid w:val="006B4C86"/>
    <w:rsid w:val="006B6528"/>
    <w:rsid w:val="006B7589"/>
    <w:rsid w:val="006C2A43"/>
    <w:rsid w:val="006C32BC"/>
    <w:rsid w:val="006C33FD"/>
    <w:rsid w:val="006C4663"/>
    <w:rsid w:val="006D20F3"/>
    <w:rsid w:val="006D3B5D"/>
    <w:rsid w:val="006D3D00"/>
    <w:rsid w:val="006D6084"/>
    <w:rsid w:val="006D7125"/>
    <w:rsid w:val="006D732C"/>
    <w:rsid w:val="006D79BB"/>
    <w:rsid w:val="006D7CE5"/>
    <w:rsid w:val="006E016E"/>
    <w:rsid w:val="006E2B67"/>
    <w:rsid w:val="006E2F2B"/>
    <w:rsid w:val="006E4B07"/>
    <w:rsid w:val="006E5E6E"/>
    <w:rsid w:val="006E6EA1"/>
    <w:rsid w:val="006E7513"/>
    <w:rsid w:val="006E7711"/>
    <w:rsid w:val="006E77FB"/>
    <w:rsid w:val="006F0C97"/>
    <w:rsid w:val="006F183E"/>
    <w:rsid w:val="006F1A60"/>
    <w:rsid w:val="006F2131"/>
    <w:rsid w:val="006F530D"/>
    <w:rsid w:val="006F5363"/>
    <w:rsid w:val="006F55B2"/>
    <w:rsid w:val="006F789D"/>
    <w:rsid w:val="006F7B0F"/>
    <w:rsid w:val="00701A36"/>
    <w:rsid w:val="00701E7A"/>
    <w:rsid w:val="00701E8B"/>
    <w:rsid w:val="0070371B"/>
    <w:rsid w:val="0070412F"/>
    <w:rsid w:val="007053BB"/>
    <w:rsid w:val="00705883"/>
    <w:rsid w:val="00705F43"/>
    <w:rsid w:val="007070E3"/>
    <w:rsid w:val="007101F0"/>
    <w:rsid w:val="0071591F"/>
    <w:rsid w:val="00716C36"/>
    <w:rsid w:val="00716EB4"/>
    <w:rsid w:val="007222F7"/>
    <w:rsid w:val="00722827"/>
    <w:rsid w:val="00722EEC"/>
    <w:rsid w:val="00723AD7"/>
    <w:rsid w:val="00725340"/>
    <w:rsid w:val="00726E17"/>
    <w:rsid w:val="00727244"/>
    <w:rsid w:val="007273BA"/>
    <w:rsid w:val="007332C2"/>
    <w:rsid w:val="007345D3"/>
    <w:rsid w:val="0073511E"/>
    <w:rsid w:val="007356E9"/>
    <w:rsid w:val="00735962"/>
    <w:rsid w:val="007409AE"/>
    <w:rsid w:val="00741C8E"/>
    <w:rsid w:val="00742107"/>
    <w:rsid w:val="007440E6"/>
    <w:rsid w:val="007445DB"/>
    <w:rsid w:val="0074483F"/>
    <w:rsid w:val="007470C4"/>
    <w:rsid w:val="00750874"/>
    <w:rsid w:val="00751BD7"/>
    <w:rsid w:val="00753E39"/>
    <w:rsid w:val="00756098"/>
    <w:rsid w:val="00757139"/>
    <w:rsid w:val="0075762F"/>
    <w:rsid w:val="00760194"/>
    <w:rsid w:val="007613AA"/>
    <w:rsid w:val="007615A8"/>
    <w:rsid w:val="00761E7F"/>
    <w:rsid w:val="007623BF"/>
    <w:rsid w:val="007629D1"/>
    <w:rsid w:val="007641FC"/>
    <w:rsid w:val="00764BB2"/>
    <w:rsid w:val="007659D7"/>
    <w:rsid w:val="00765ADD"/>
    <w:rsid w:val="0076741B"/>
    <w:rsid w:val="0076768E"/>
    <w:rsid w:val="00773A1E"/>
    <w:rsid w:val="0077586D"/>
    <w:rsid w:val="0078059F"/>
    <w:rsid w:val="00781E90"/>
    <w:rsid w:val="007843B7"/>
    <w:rsid w:val="007853C2"/>
    <w:rsid w:val="00785BC0"/>
    <w:rsid w:val="0078764A"/>
    <w:rsid w:val="00787898"/>
    <w:rsid w:val="00787A24"/>
    <w:rsid w:val="00787F06"/>
    <w:rsid w:val="00790306"/>
    <w:rsid w:val="007928D7"/>
    <w:rsid w:val="00795069"/>
    <w:rsid w:val="00795246"/>
    <w:rsid w:val="00795625"/>
    <w:rsid w:val="007977A7"/>
    <w:rsid w:val="007A0564"/>
    <w:rsid w:val="007A1958"/>
    <w:rsid w:val="007A1D16"/>
    <w:rsid w:val="007A263A"/>
    <w:rsid w:val="007A2AD0"/>
    <w:rsid w:val="007A4019"/>
    <w:rsid w:val="007A4977"/>
    <w:rsid w:val="007A4D88"/>
    <w:rsid w:val="007A4D8F"/>
    <w:rsid w:val="007A5724"/>
    <w:rsid w:val="007B067C"/>
    <w:rsid w:val="007B08DC"/>
    <w:rsid w:val="007B274F"/>
    <w:rsid w:val="007B34F3"/>
    <w:rsid w:val="007B3AE5"/>
    <w:rsid w:val="007B477B"/>
    <w:rsid w:val="007B6CC8"/>
    <w:rsid w:val="007B7054"/>
    <w:rsid w:val="007C005B"/>
    <w:rsid w:val="007C0F9F"/>
    <w:rsid w:val="007C171E"/>
    <w:rsid w:val="007C24D5"/>
    <w:rsid w:val="007C2FB3"/>
    <w:rsid w:val="007C44C6"/>
    <w:rsid w:val="007C485F"/>
    <w:rsid w:val="007D02A1"/>
    <w:rsid w:val="007D3313"/>
    <w:rsid w:val="007D5328"/>
    <w:rsid w:val="007D6AF3"/>
    <w:rsid w:val="007E0FF7"/>
    <w:rsid w:val="007E1084"/>
    <w:rsid w:val="007E42D5"/>
    <w:rsid w:val="007E5017"/>
    <w:rsid w:val="007E706B"/>
    <w:rsid w:val="007E70A3"/>
    <w:rsid w:val="007E7604"/>
    <w:rsid w:val="007F13DC"/>
    <w:rsid w:val="007F1730"/>
    <w:rsid w:val="007F3046"/>
    <w:rsid w:val="007F35D9"/>
    <w:rsid w:val="007F396F"/>
    <w:rsid w:val="007F3ED7"/>
    <w:rsid w:val="007F3EE2"/>
    <w:rsid w:val="007F49BE"/>
    <w:rsid w:val="007F49F7"/>
    <w:rsid w:val="007F4FD6"/>
    <w:rsid w:val="007F4FF3"/>
    <w:rsid w:val="007F6741"/>
    <w:rsid w:val="007F7440"/>
    <w:rsid w:val="0080079F"/>
    <w:rsid w:val="008012B0"/>
    <w:rsid w:val="008030A7"/>
    <w:rsid w:val="00803641"/>
    <w:rsid w:val="00803668"/>
    <w:rsid w:val="00804370"/>
    <w:rsid w:val="008067B7"/>
    <w:rsid w:val="00806A4C"/>
    <w:rsid w:val="00806C2A"/>
    <w:rsid w:val="00807E14"/>
    <w:rsid w:val="00810664"/>
    <w:rsid w:val="0081237B"/>
    <w:rsid w:val="008126B4"/>
    <w:rsid w:val="00813DCB"/>
    <w:rsid w:val="00814B7F"/>
    <w:rsid w:val="00816465"/>
    <w:rsid w:val="008171AD"/>
    <w:rsid w:val="00820C4E"/>
    <w:rsid w:val="0082165A"/>
    <w:rsid w:val="00823003"/>
    <w:rsid w:val="00823323"/>
    <w:rsid w:val="0082377A"/>
    <w:rsid w:val="0082471C"/>
    <w:rsid w:val="00825D9A"/>
    <w:rsid w:val="0083115D"/>
    <w:rsid w:val="00831897"/>
    <w:rsid w:val="00834ACF"/>
    <w:rsid w:val="0083635A"/>
    <w:rsid w:val="00836907"/>
    <w:rsid w:val="0084088B"/>
    <w:rsid w:val="00840CE4"/>
    <w:rsid w:val="00843088"/>
    <w:rsid w:val="00850495"/>
    <w:rsid w:val="0085086A"/>
    <w:rsid w:val="00852AF2"/>
    <w:rsid w:val="00852DE2"/>
    <w:rsid w:val="00853CCD"/>
    <w:rsid w:val="008559A6"/>
    <w:rsid w:val="00856A2C"/>
    <w:rsid w:val="0085773A"/>
    <w:rsid w:val="0086026B"/>
    <w:rsid w:val="00860660"/>
    <w:rsid w:val="00860FA0"/>
    <w:rsid w:val="008634A4"/>
    <w:rsid w:val="00864DC2"/>
    <w:rsid w:val="00865B98"/>
    <w:rsid w:val="00867FB7"/>
    <w:rsid w:val="0087057E"/>
    <w:rsid w:val="00870EAF"/>
    <w:rsid w:val="00871370"/>
    <w:rsid w:val="0087138E"/>
    <w:rsid w:val="00872CE0"/>
    <w:rsid w:val="00872E67"/>
    <w:rsid w:val="0087661C"/>
    <w:rsid w:val="008805E7"/>
    <w:rsid w:val="00882E22"/>
    <w:rsid w:val="00882E85"/>
    <w:rsid w:val="00883ED1"/>
    <w:rsid w:val="00885967"/>
    <w:rsid w:val="00885CBF"/>
    <w:rsid w:val="008870A5"/>
    <w:rsid w:val="00887F44"/>
    <w:rsid w:val="00893414"/>
    <w:rsid w:val="0089371A"/>
    <w:rsid w:val="00896739"/>
    <w:rsid w:val="00897AF0"/>
    <w:rsid w:val="008A0CEB"/>
    <w:rsid w:val="008A2183"/>
    <w:rsid w:val="008A3683"/>
    <w:rsid w:val="008A6DB1"/>
    <w:rsid w:val="008B0434"/>
    <w:rsid w:val="008B169F"/>
    <w:rsid w:val="008B27FF"/>
    <w:rsid w:val="008B2946"/>
    <w:rsid w:val="008B4D16"/>
    <w:rsid w:val="008B7A63"/>
    <w:rsid w:val="008C0317"/>
    <w:rsid w:val="008C0A31"/>
    <w:rsid w:val="008C2F57"/>
    <w:rsid w:val="008C3C15"/>
    <w:rsid w:val="008C3FFA"/>
    <w:rsid w:val="008C4238"/>
    <w:rsid w:val="008C52C0"/>
    <w:rsid w:val="008C54D0"/>
    <w:rsid w:val="008C5917"/>
    <w:rsid w:val="008C5C24"/>
    <w:rsid w:val="008C730E"/>
    <w:rsid w:val="008D0ECF"/>
    <w:rsid w:val="008D2C3E"/>
    <w:rsid w:val="008D2FB6"/>
    <w:rsid w:val="008D30D6"/>
    <w:rsid w:val="008D423E"/>
    <w:rsid w:val="008D48EE"/>
    <w:rsid w:val="008D5711"/>
    <w:rsid w:val="008D57FE"/>
    <w:rsid w:val="008D58A3"/>
    <w:rsid w:val="008D5D99"/>
    <w:rsid w:val="008D6B28"/>
    <w:rsid w:val="008D6EFB"/>
    <w:rsid w:val="008D7DF1"/>
    <w:rsid w:val="008E0F03"/>
    <w:rsid w:val="008E17D2"/>
    <w:rsid w:val="008E19F1"/>
    <w:rsid w:val="008E4A4A"/>
    <w:rsid w:val="008E62AD"/>
    <w:rsid w:val="008E67BF"/>
    <w:rsid w:val="008E79AF"/>
    <w:rsid w:val="008F0CB3"/>
    <w:rsid w:val="008F104B"/>
    <w:rsid w:val="008F561C"/>
    <w:rsid w:val="008F66AE"/>
    <w:rsid w:val="008F6B0B"/>
    <w:rsid w:val="008F7FC7"/>
    <w:rsid w:val="009024C8"/>
    <w:rsid w:val="0090257B"/>
    <w:rsid w:val="00902BDD"/>
    <w:rsid w:val="009038A1"/>
    <w:rsid w:val="0090396A"/>
    <w:rsid w:val="009057E6"/>
    <w:rsid w:val="00905DE6"/>
    <w:rsid w:val="00906430"/>
    <w:rsid w:val="00906B89"/>
    <w:rsid w:val="00906CF9"/>
    <w:rsid w:val="00906E3D"/>
    <w:rsid w:val="00907D95"/>
    <w:rsid w:val="009111F7"/>
    <w:rsid w:val="00911A52"/>
    <w:rsid w:val="00911BA4"/>
    <w:rsid w:val="00913938"/>
    <w:rsid w:val="00913C54"/>
    <w:rsid w:val="00914024"/>
    <w:rsid w:val="00914A7D"/>
    <w:rsid w:val="00915198"/>
    <w:rsid w:val="00915B70"/>
    <w:rsid w:val="009201A1"/>
    <w:rsid w:val="00920F77"/>
    <w:rsid w:val="009210B9"/>
    <w:rsid w:val="00923C4C"/>
    <w:rsid w:val="00924392"/>
    <w:rsid w:val="00924538"/>
    <w:rsid w:val="009264D7"/>
    <w:rsid w:val="0092759C"/>
    <w:rsid w:val="00927694"/>
    <w:rsid w:val="009314A4"/>
    <w:rsid w:val="00931D5C"/>
    <w:rsid w:val="00932299"/>
    <w:rsid w:val="00933087"/>
    <w:rsid w:val="00933238"/>
    <w:rsid w:val="00934FD4"/>
    <w:rsid w:val="00935AA7"/>
    <w:rsid w:val="00935F42"/>
    <w:rsid w:val="00941607"/>
    <w:rsid w:val="009426FE"/>
    <w:rsid w:val="009431CE"/>
    <w:rsid w:val="0094676E"/>
    <w:rsid w:val="0094739E"/>
    <w:rsid w:val="00950783"/>
    <w:rsid w:val="009529C0"/>
    <w:rsid w:val="00952A37"/>
    <w:rsid w:val="00952E36"/>
    <w:rsid w:val="0095360A"/>
    <w:rsid w:val="0095473C"/>
    <w:rsid w:val="00954CCC"/>
    <w:rsid w:val="00955682"/>
    <w:rsid w:val="00956AD3"/>
    <w:rsid w:val="00960C1B"/>
    <w:rsid w:val="009611DD"/>
    <w:rsid w:val="00961BA8"/>
    <w:rsid w:val="00962842"/>
    <w:rsid w:val="00965D3C"/>
    <w:rsid w:val="00966E59"/>
    <w:rsid w:val="00967F52"/>
    <w:rsid w:val="009704E8"/>
    <w:rsid w:val="00971533"/>
    <w:rsid w:val="00974F6D"/>
    <w:rsid w:val="00977EA2"/>
    <w:rsid w:val="009815D1"/>
    <w:rsid w:val="0098356A"/>
    <w:rsid w:val="009847F2"/>
    <w:rsid w:val="0098552A"/>
    <w:rsid w:val="00985A84"/>
    <w:rsid w:val="009872F0"/>
    <w:rsid w:val="0099093D"/>
    <w:rsid w:val="009931BD"/>
    <w:rsid w:val="0099395B"/>
    <w:rsid w:val="00993E75"/>
    <w:rsid w:val="00993F22"/>
    <w:rsid w:val="00994721"/>
    <w:rsid w:val="00995776"/>
    <w:rsid w:val="009961AF"/>
    <w:rsid w:val="0099687E"/>
    <w:rsid w:val="009971A9"/>
    <w:rsid w:val="009971B5"/>
    <w:rsid w:val="00997ED7"/>
    <w:rsid w:val="009A2C4B"/>
    <w:rsid w:val="009A2F0C"/>
    <w:rsid w:val="009A3117"/>
    <w:rsid w:val="009A3181"/>
    <w:rsid w:val="009A3589"/>
    <w:rsid w:val="009A3732"/>
    <w:rsid w:val="009A4229"/>
    <w:rsid w:val="009A4DA3"/>
    <w:rsid w:val="009A4E44"/>
    <w:rsid w:val="009A54F6"/>
    <w:rsid w:val="009A559F"/>
    <w:rsid w:val="009A6711"/>
    <w:rsid w:val="009A783F"/>
    <w:rsid w:val="009B08DA"/>
    <w:rsid w:val="009B692A"/>
    <w:rsid w:val="009B7144"/>
    <w:rsid w:val="009B7499"/>
    <w:rsid w:val="009C2327"/>
    <w:rsid w:val="009C33FD"/>
    <w:rsid w:val="009C38A1"/>
    <w:rsid w:val="009C6566"/>
    <w:rsid w:val="009C7157"/>
    <w:rsid w:val="009D051D"/>
    <w:rsid w:val="009D1197"/>
    <w:rsid w:val="009D1446"/>
    <w:rsid w:val="009D167E"/>
    <w:rsid w:val="009D1787"/>
    <w:rsid w:val="009D243B"/>
    <w:rsid w:val="009D3468"/>
    <w:rsid w:val="009D3B7C"/>
    <w:rsid w:val="009D4235"/>
    <w:rsid w:val="009D5EA2"/>
    <w:rsid w:val="009D64FF"/>
    <w:rsid w:val="009D6597"/>
    <w:rsid w:val="009D6AF3"/>
    <w:rsid w:val="009D7148"/>
    <w:rsid w:val="009D76EF"/>
    <w:rsid w:val="009E040D"/>
    <w:rsid w:val="009E12C4"/>
    <w:rsid w:val="009E1C98"/>
    <w:rsid w:val="009E3046"/>
    <w:rsid w:val="009E4BDC"/>
    <w:rsid w:val="009E6755"/>
    <w:rsid w:val="009E7274"/>
    <w:rsid w:val="009F011F"/>
    <w:rsid w:val="009F0F91"/>
    <w:rsid w:val="009F28D6"/>
    <w:rsid w:val="009F29C0"/>
    <w:rsid w:val="009F3F85"/>
    <w:rsid w:val="009F60E3"/>
    <w:rsid w:val="00A043F2"/>
    <w:rsid w:val="00A0490D"/>
    <w:rsid w:val="00A05776"/>
    <w:rsid w:val="00A067CB"/>
    <w:rsid w:val="00A117F8"/>
    <w:rsid w:val="00A13D0B"/>
    <w:rsid w:val="00A145ED"/>
    <w:rsid w:val="00A1679E"/>
    <w:rsid w:val="00A16C65"/>
    <w:rsid w:val="00A2166D"/>
    <w:rsid w:val="00A216BD"/>
    <w:rsid w:val="00A26CE6"/>
    <w:rsid w:val="00A3012E"/>
    <w:rsid w:val="00A30B64"/>
    <w:rsid w:val="00A310A5"/>
    <w:rsid w:val="00A31F9F"/>
    <w:rsid w:val="00A32C30"/>
    <w:rsid w:val="00A33DAC"/>
    <w:rsid w:val="00A3418D"/>
    <w:rsid w:val="00A342B7"/>
    <w:rsid w:val="00A348D5"/>
    <w:rsid w:val="00A350A6"/>
    <w:rsid w:val="00A3539D"/>
    <w:rsid w:val="00A3561C"/>
    <w:rsid w:val="00A36783"/>
    <w:rsid w:val="00A36AEB"/>
    <w:rsid w:val="00A36E22"/>
    <w:rsid w:val="00A36EAF"/>
    <w:rsid w:val="00A3733C"/>
    <w:rsid w:val="00A4044E"/>
    <w:rsid w:val="00A426E8"/>
    <w:rsid w:val="00A4270B"/>
    <w:rsid w:val="00A42D80"/>
    <w:rsid w:val="00A42E0C"/>
    <w:rsid w:val="00A42F2B"/>
    <w:rsid w:val="00A43981"/>
    <w:rsid w:val="00A43B02"/>
    <w:rsid w:val="00A43BFA"/>
    <w:rsid w:val="00A4403F"/>
    <w:rsid w:val="00A44229"/>
    <w:rsid w:val="00A45B9B"/>
    <w:rsid w:val="00A52466"/>
    <w:rsid w:val="00A54460"/>
    <w:rsid w:val="00A5568B"/>
    <w:rsid w:val="00A55DD4"/>
    <w:rsid w:val="00A56A96"/>
    <w:rsid w:val="00A611EE"/>
    <w:rsid w:val="00A626A6"/>
    <w:rsid w:val="00A638D7"/>
    <w:rsid w:val="00A64EC5"/>
    <w:rsid w:val="00A6519C"/>
    <w:rsid w:val="00A6733B"/>
    <w:rsid w:val="00A7021C"/>
    <w:rsid w:val="00A70CFF"/>
    <w:rsid w:val="00A731C8"/>
    <w:rsid w:val="00A73A6B"/>
    <w:rsid w:val="00A76203"/>
    <w:rsid w:val="00A779DD"/>
    <w:rsid w:val="00A84139"/>
    <w:rsid w:val="00A84CC4"/>
    <w:rsid w:val="00A85534"/>
    <w:rsid w:val="00A85AFE"/>
    <w:rsid w:val="00A87965"/>
    <w:rsid w:val="00A913CE"/>
    <w:rsid w:val="00A91F35"/>
    <w:rsid w:val="00A92AB1"/>
    <w:rsid w:val="00A93A21"/>
    <w:rsid w:val="00A93EA9"/>
    <w:rsid w:val="00A95AF6"/>
    <w:rsid w:val="00A95EF3"/>
    <w:rsid w:val="00A96FAC"/>
    <w:rsid w:val="00A97E9B"/>
    <w:rsid w:val="00AA178F"/>
    <w:rsid w:val="00AA25A1"/>
    <w:rsid w:val="00AA29D5"/>
    <w:rsid w:val="00AA3559"/>
    <w:rsid w:val="00AA3A39"/>
    <w:rsid w:val="00AA3DB5"/>
    <w:rsid w:val="00AA3EA9"/>
    <w:rsid w:val="00AA5FAE"/>
    <w:rsid w:val="00AA6D17"/>
    <w:rsid w:val="00AB0FD7"/>
    <w:rsid w:val="00AB4BDB"/>
    <w:rsid w:val="00AB65A4"/>
    <w:rsid w:val="00AB7270"/>
    <w:rsid w:val="00AC03A6"/>
    <w:rsid w:val="00AC0799"/>
    <w:rsid w:val="00AC0D4B"/>
    <w:rsid w:val="00AC0D71"/>
    <w:rsid w:val="00AC34CB"/>
    <w:rsid w:val="00AC4161"/>
    <w:rsid w:val="00AC4A82"/>
    <w:rsid w:val="00AC506B"/>
    <w:rsid w:val="00AC7E13"/>
    <w:rsid w:val="00AD3B03"/>
    <w:rsid w:val="00AD488F"/>
    <w:rsid w:val="00AD789C"/>
    <w:rsid w:val="00AE0344"/>
    <w:rsid w:val="00AE1F54"/>
    <w:rsid w:val="00AE53F2"/>
    <w:rsid w:val="00AE62D7"/>
    <w:rsid w:val="00AE6D6B"/>
    <w:rsid w:val="00AE6E0C"/>
    <w:rsid w:val="00AF0554"/>
    <w:rsid w:val="00AF1F51"/>
    <w:rsid w:val="00AF27D5"/>
    <w:rsid w:val="00AF7DAF"/>
    <w:rsid w:val="00B0117E"/>
    <w:rsid w:val="00B031BA"/>
    <w:rsid w:val="00B03427"/>
    <w:rsid w:val="00B06197"/>
    <w:rsid w:val="00B075F7"/>
    <w:rsid w:val="00B07936"/>
    <w:rsid w:val="00B079C5"/>
    <w:rsid w:val="00B10447"/>
    <w:rsid w:val="00B10BC7"/>
    <w:rsid w:val="00B12621"/>
    <w:rsid w:val="00B1457C"/>
    <w:rsid w:val="00B154A0"/>
    <w:rsid w:val="00B2032A"/>
    <w:rsid w:val="00B20D1B"/>
    <w:rsid w:val="00B20D8B"/>
    <w:rsid w:val="00B20DE3"/>
    <w:rsid w:val="00B23985"/>
    <w:rsid w:val="00B2462C"/>
    <w:rsid w:val="00B24C92"/>
    <w:rsid w:val="00B25A4E"/>
    <w:rsid w:val="00B25AFB"/>
    <w:rsid w:val="00B2608B"/>
    <w:rsid w:val="00B31170"/>
    <w:rsid w:val="00B332F8"/>
    <w:rsid w:val="00B34EB8"/>
    <w:rsid w:val="00B3521B"/>
    <w:rsid w:val="00B35C77"/>
    <w:rsid w:val="00B35FF7"/>
    <w:rsid w:val="00B361C4"/>
    <w:rsid w:val="00B36D8A"/>
    <w:rsid w:val="00B40E48"/>
    <w:rsid w:val="00B41606"/>
    <w:rsid w:val="00B43428"/>
    <w:rsid w:val="00B4384E"/>
    <w:rsid w:val="00B464FF"/>
    <w:rsid w:val="00B46AE5"/>
    <w:rsid w:val="00B47211"/>
    <w:rsid w:val="00B477F3"/>
    <w:rsid w:val="00B479A2"/>
    <w:rsid w:val="00B50017"/>
    <w:rsid w:val="00B51BFF"/>
    <w:rsid w:val="00B51C31"/>
    <w:rsid w:val="00B5290B"/>
    <w:rsid w:val="00B52FA9"/>
    <w:rsid w:val="00B54902"/>
    <w:rsid w:val="00B54C95"/>
    <w:rsid w:val="00B55169"/>
    <w:rsid w:val="00B55E53"/>
    <w:rsid w:val="00B56A47"/>
    <w:rsid w:val="00B608E1"/>
    <w:rsid w:val="00B61089"/>
    <w:rsid w:val="00B61D5E"/>
    <w:rsid w:val="00B630CB"/>
    <w:rsid w:val="00B657B8"/>
    <w:rsid w:val="00B66F07"/>
    <w:rsid w:val="00B71189"/>
    <w:rsid w:val="00B711C7"/>
    <w:rsid w:val="00B7135C"/>
    <w:rsid w:val="00B71D8E"/>
    <w:rsid w:val="00B727DB"/>
    <w:rsid w:val="00B744BA"/>
    <w:rsid w:val="00B748D0"/>
    <w:rsid w:val="00B74E30"/>
    <w:rsid w:val="00B7635B"/>
    <w:rsid w:val="00B80451"/>
    <w:rsid w:val="00B816C6"/>
    <w:rsid w:val="00B82429"/>
    <w:rsid w:val="00B824D7"/>
    <w:rsid w:val="00B82C14"/>
    <w:rsid w:val="00B82DC9"/>
    <w:rsid w:val="00B83040"/>
    <w:rsid w:val="00B83E7A"/>
    <w:rsid w:val="00B84AF6"/>
    <w:rsid w:val="00B87816"/>
    <w:rsid w:val="00B909F4"/>
    <w:rsid w:val="00B90D35"/>
    <w:rsid w:val="00B928DA"/>
    <w:rsid w:val="00B9347F"/>
    <w:rsid w:val="00B94DDB"/>
    <w:rsid w:val="00B95A42"/>
    <w:rsid w:val="00B964E1"/>
    <w:rsid w:val="00BA0493"/>
    <w:rsid w:val="00BA0CB3"/>
    <w:rsid w:val="00BA244E"/>
    <w:rsid w:val="00BA33A9"/>
    <w:rsid w:val="00BA392B"/>
    <w:rsid w:val="00BA3F3A"/>
    <w:rsid w:val="00BA4C26"/>
    <w:rsid w:val="00BA59DC"/>
    <w:rsid w:val="00BA5A78"/>
    <w:rsid w:val="00BA74F1"/>
    <w:rsid w:val="00BA76A2"/>
    <w:rsid w:val="00BB435B"/>
    <w:rsid w:val="00BB48D4"/>
    <w:rsid w:val="00BB64F7"/>
    <w:rsid w:val="00BB6700"/>
    <w:rsid w:val="00BC134F"/>
    <w:rsid w:val="00BC13BB"/>
    <w:rsid w:val="00BC1F99"/>
    <w:rsid w:val="00BC2965"/>
    <w:rsid w:val="00BC2A8F"/>
    <w:rsid w:val="00BC2E6B"/>
    <w:rsid w:val="00BC2FDC"/>
    <w:rsid w:val="00BC31D4"/>
    <w:rsid w:val="00BC4871"/>
    <w:rsid w:val="00BC4D5D"/>
    <w:rsid w:val="00BC6970"/>
    <w:rsid w:val="00BC7A33"/>
    <w:rsid w:val="00BC7CD5"/>
    <w:rsid w:val="00BD0E96"/>
    <w:rsid w:val="00BD107B"/>
    <w:rsid w:val="00BD1534"/>
    <w:rsid w:val="00BD18AE"/>
    <w:rsid w:val="00BD39D5"/>
    <w:rsid w:val="00BD3BC4"/>
    <w:rsid w:val="00BD4B0F"/>
    <w:rsid w:val="00BD6D76"/>
    <w:rsid w:val="00BE0895"/>
    <w:rsid w:val="00BE200A"/>
    <w:rsid w:val="00BE26F8"/>
    <w:rsid w:val="00BE47CC"/>
    <w:rsid w:val="00BE4D8D"/>
    <w:rsid w:val="00BE5A0A"/>
    <w:rsid w:val="00BE5D37"/>
    <w:rsid w:val="00BE685C"/>
    <w:rsid w:val="00BE69F6"/>
    <w:rsid w:val="00BE6E40"/>
    <w:rsid w:val="00BE7945"/>
    <w:rsid w:val="00BE7E0B"/>
    <w:rsid w:val="00BF0544"/>
    <w:rsid w:val="00BF0AD4"/>
    <w:rsid w:val="00BF251A"/>
    <w:rsid w:val="00BF3BC4"/>
    <w:rsid w:val="00BF3E90"/>
    <w:rsid w:val="00BF4212"/>
    <w:rsid w:val="00BF59F9"/>
    <w:rsid w:val="00BF5BE7"/>
    <w:rsid w:val="00BF656C"/>
    <w:rsid w:val="00C03E46"/>
    <w:rsid w:val="00C0406F"/>
    <w:rsid w:val="00C053A3"/>
    <w:rsid w:val="00C066E7"/>
    <w:rsid w:val="00C070CA"/>
    <w:rsid w:val="00C07C7A"/>
    <w:rsid w:val="00C108CD"/>
    <w:rsid w:val="00C11DF3"/>
    <w:rsid w:val="00C12905"/>
    <w:rsid w:val="00C16628"/>
    <w:rsid w:val="00C17835"/>
    <w:rsid w:val="00C1784F"/>
    <w:rsid w:val="00C224C7"/>
    <w:rsid w:val="00C22FB5"/>
    <w:rsid w:val="00C23C59"/>
    <w:rsid w:val="00C251CF"/>
    <w:rsid w:val="00C26F9E"/>
    <w:rsid w:val="00C30006"/>
    <w:rsid w:val="00C3019C"/>
    <w:rsid w:val="00C323A8"/>
    <w:rsid w:val="00C33C3C"/>
    <w:rsid w:val="00C35F43"/>
    <w:rsid w:val="00C36457"/>
    <w:rsid w:val="00C375CA"/>
    <w:rsid w:val="00C408AF"/>
    <w:rsid w:val="00C423BA"/>
    <w:rsid w:val="00C42CC4"/>
    <w:rsid w:val="00C446B6"/>
    <w:rsid w:val="00C44B8E"/>
    <w:rsid w:val="00C44CF3"/>
    <w:rsid w:val="00C45ACD"/>
    <w:rsid w:val="00C50C28"/>
    <w:rsid w:val="00C51DCE"/>
    <w:rsid w:val="00C558E6"/>
    <w:rsid w:val="00C566AA"/>
    <w:rsid w:val="00C56D6B"/>
    <w:rsid w:val="00C610C8"/>
    <w:rsid w:val="00C611E7"/>
    <w:rsid w:val="00C618ED"/>
    <w:rsid w:val="00C61E3A"/>
    <w:rsid w:val="00C62A1C"/>
    <w:rsid w:val="00C63A12"/>
    <w:rsid w:val="00C6447B"/>
    <w:rsid w:val="00C644AE"/>
    <w:rsid w:val="00C658A8"/>
    <w:rsid w:val="00C65AC3"/>
    <w:rsid w:val="00C71166"/>
    <w:rsid w:val="00C71788"/>
    <w:rsid w:val="00C7236D"/>
    <w:rsid w:val="00C72CB1"/>
    <w:rsid w:val="00C730AB"/>
    <w:rsid w:val="00C73BBA"/>
    <w:rsid w:val="00C747E0"/>
    <w:rsid w:val="00C74BE1"/>
    <w:rsid w:val="00C75629"/>
    <w:rsid w:val="00C75B62"/>
    <w:rsid w:val="00C75F0D"/>
    <w:rsid w:val="00C76957"/>
    <w:rsid w:val="00C778A3"/>
    <w:rsid w:val="00C7796A"/>
    <w:rsid w:val="00C80BD0"/>
    <w:rsid w:val="00C815BF"/>
    <w:rsid w:val="00C82218"/>
    <w:rsid w:val="00C8244F"/>
    <w:rsid w:val="00C83547"/>
    <w:rsid w:val="00C83605"/>
    <w:rsid w:val="00C856F7"/>
    <w:rsid w:val="00C859C1"/>
    <w:rsid w:val="00C87CB0"/>
    <w:rsid w:val="00C90E9B"/>
    <w:rsid w:val="00C91041"/>
    <w:rsid w:val="00C91966"/>
    <w:rsid w:val="00C920CB"/>
    <w:rsid w:val="00C95622"/>
    <w:rsid w:val="00CA0060"/>
    <w:rsid w:val="00CA19A1"/>
    <w:rsid w:val="00CA1FB5"/>
    <w:rsid w:val="00CA35F2"/>
    <w:rsid w:val="00CA4687"/>
    <w:rsid w:val="00CA4768"/>
    <w:rsid w:val="00CA5221"/>
    <w:rsid w:val="00CA58FD"/>
    <w:rsid w:val="00CA5B78"/>
    <w:rsid w:val="00CA5B91"/>
    <w:rsid w:val="00CB1737"/>
    <w:rsid w:val="00CB1B17"/>
    <w:rsid w:val="00CB3AD3"/>
    <w:rsid w:val="00CB3BCA"/>
    <w:rsid w:val="00CB4848"/>
    <w:rsid w:val="00CB4D65"/>
    <w:rsid w:val="00CB5336"/>
    <w:rsid w:val="00CB6213"/>
    <w:rsid w:val="00CB721A"/>
    <w:rsid w:val="00CC473A"/>
    <w:rsid w:val="00CC56A6"/>
    <w:rsid w:val="00CC658E"/>
    <w:rsid w:val="00CC7C81"/>
    <w:rsid w:val="00CD07B0"/>
    <w:rsid w:val="00CD476B"/>
    <w:rsid w:val="00CD4DD0"/>
    <w:rsid w:val="00CD773D"/>
    <w:rsid w:val="00CE0387"/>
    <w:rsid w:val="00CE1E2B"/>
    <w:rsid w:val="00CE227C"/>
    <w:rsid w:val="00CE51B2"/>
    <w:rsid w:val="00CE63DE"/>
    <w:rsid w:val="00CE69EB"/>
    <w:rsid w:val="00CE6A29"/>
    <w:rsid w:val="00CF1D5C"/>
    <w:rsid w:val="00CF2D7B"/>
    <w:rsid w:val="00CF53C7"/>
    <w:rsid w:val="00CF726F"/>
    <w:rsid w:val="00CF7465"/>
    <w:rsid w:val="00CF7D09"/>
    <w:rsid w:val="00D00074"/>
    <w:rsid w:val="00D004DE"/>
    <w:rsid w:val="00D01EE3"/>
    <w:rsid w:val="00D027D3"/>
    <w:rsid w:val="00D04ED1"/>
    <w:rsid w:val="00D052CE"/>
    <w:rsid w:val="00D06256"/>
    <w:rsid w:val="00D118DB"/>
    <w:rsid w:val="00D13EA8"/>
    <w:rsid w:val="00D13F93"/>
    <w:rsid w:val="00D16A8B"/>
    <w:rsid w:val="00D171C9"/>
    <w:rsid w:val="00D173B0"/>
    <w:rsid w:val="00D175E6"/>
    <w:rsid w:val="00D17FF0"/>
    <w:rsid w:val="00D2030C"/>
    <w:rsid w:val="00D20792"/>
    <w:rsid w:val="00D21A9C"/>
    <w:rsid w:val="00D230B5"/>
    <w:rsid w:val="00D2387A"/>
    <w:rsid w:val="00D23CA2"/>
    <w:rsid w:val="00D246E4"/>
    <w:rsid w:val="00D24D43"/>
    <w:rsid w:val="00D271F3"/>
    <w:rsid w:val="00D2765F"/>
    <w:rsid w:val="00D32E09"/>
    <w:rsid w:val="00D33903"/>
    <w:rsid w:val="00D34AD0"/>
    <w:rsid w:val="00D35C26"/>
    <w:rsid w:val="00D400F0"/>
    <w:rsid w:val="00D40D88"/>
    <w:rsid w:val="00D40ED4"/>
    <w:rsid w:val="00D449C4"/>
    <w:rsid w:val="00D45205"/>
    <w:rsid w:val="00D500D3"/>
    <w:rsid w:val="00D5094F"/>
    <w:rsid w:val="00D51B41"/>
    <w:rsid w:val="00D51DD1"/>
    <w:rsid w:val="00D52EE9"/>
    <w:rsid w:val="00D54D9F"/>
    <w:rsid w:val="00D55305"/>
    <w:rsid w:val="00D5598F"/>
    <w:rsid w:val="00D56691"/>
    <w:rsid w:val="00D56885"/>
    <w:rsid w:val="00D56DEB"/>
    <w:rsid w:val="00D62061"/>
    <w:rsid w:val="00D629C4"/>
    <w:rsid w:val="00D6313B"/>
    <w:rsid w:val="00D64992"/>
    <w:rsid w:val="00D70362"/>
    <w:rsid w:val="00D72A76"/>
    <w:rsid w:val="00D737A4"/>
    <w:rsid w:val="00D74545"/>
    <w:rsid w:val="00D74EA8"/>
    <w:rsid w:val="00D755FE"/>
    <w:rsid w:val="00D76231"/>
    <w:rsid w:val="00D76D8B"/>
    <w:rsid w:val="00D771DD"/>
    <w:rsid w:val="00D809A9"/>
    <w:rsid w:val="00D8279E"/>
    <w:rsid w:val="00D829E3"/>
    <w:rsid w:val="00D8401A"/>
    <w:rsid w:val="00D84DD6"/>
    <w:rsid w:val="00D850B1"/>
    <w:rsid w:val="00D90D37"/>
    <w:rsid w:val="00D90DD9"/>
    <w:rsid w:val="00D92164"/>
    <w:rsid w:val="00D92408"/>
    <w:rsid w:val="00D934E3"/>
    <w:rsid w:val="00D93AE1"/>
    <w:rsid w:val="00D93E8A"/>
    <w:rsid w:val="00D95393"/>
    <w:rsid w:val="00D95EF5"/>
    <w:rsid w:val="00D96D4D"/>
    <w:rsid w:val="00D97651"/>
    <w:rsid w:val="00DA1EC2"/>
    <w:rsid w:val="00DA3A14"/>
    <w:rsid w:val="00DA46EA"/>
    <w:rsid w:val="00DA473D"/>
    <w:rsid w:val="00DA4AE8"/>
    <w:rsid w:val="00DA5311"/>
    <w:rsid w:val="00DA64B4"/>
    <w:rsid w:val="00DA7A9A"/>
    <w:rsid w:val="00DA7E50"/>
    <w:rsid w:val="00DA7F70"/>
    <w:rsid w:val="00DB00C7"/>
    <w:rsid w:val="00DB013A"/>
    <w:rsid w:val="00DB14D8"/>
    <w:rsid w:val="00DB1DC0"/>
    <w:rsid w:val="00DB1DD6"/>
    <w:rsid w:val="00DB333C"/>
    <w:rsid w:val="00DB361F"/>
    <w:rsid w:val="00DB4301"/>
    <w:rsid w:val="00DB4665"/>
    <w:rsid w:val="00DB54D4"/>
    <w:rsid w:val="00DB564D"/>
    <w:rsid w:val="00DB5AAE"/>
    <w:rsid w:val="00DB62DC"/>
    <w:rsid w:val="00DB747D"/>
    <w:rsid w:val="00DB7DF8"/>
    <w:rsid w:val="00DC0391"/>
    <w:rsid w:val="00DC0E1C"/>
    <w:rsid w:val="00DC0F26"/>
    <w:rsid w:val="00DC1093"/>
    <w:rsid w:val="00DC16CA"/>
    <w:rsid w:val="00DC2517"/>
    <w:rsid w:val="00DC65FF"/>
    <w:rsid w:val="00DC663A"/>
    <w:rsid w:val="00DC710E"/>
    <w:rsid w:val="00DD0496"/>
    <w:rsid w:val="00DD0A11"/>
    <w:rsid w:val="00DD0EB7"/>
    <w:rsid w:val="00DD16EF"/>
    <w:rsid w:val="00DD48B2"/>
    <w:rsid w:val="00DD77B9"/>
    <w:rsid w:val="00DE1DF9"/>
    <w:rsid w:val="00DE4E0A"/>
    <w:rsid w:val="00DE5785"/>
    <w:rsid w:val="00DE63D8"/>
    <w:rsid w:val="00DF461B"/>
    <w:rsid w:val="00DF58E1"/>
    <w:rsid w:val="00DF7478"/>
    <w:rsid w:val="00DF7CF7"/>
    <w:rsid w:val="00DF7E0F"/>
    <w:rsid w:val="00E011D9"/>
    <w:rsid w:val="00E01806"/>
    <w:rsid w:val="00E02687"/>
    <w:rsid w:val="00E02B0C"/>
    <w:rsid w:val="00E0374D"/>
    <w:rsid w:val="00E03A0F"/>
    <w:rsid w:val="00E042CF"/>
    <w:rsid w:val="00E060D3"/>
    <w:rsid w:val="00E10110"/>
    <w:rsid w:val="00E104BE"/>
    <w:rsid w:val="00E10D9C"/>
    <w:rsid w:val="00E115EE"/>
    <w:rsid w:val="00E121FB"/>
    <w:rsid w:val="00E12659"/>
    <w:rsid w:val="00E149B8"/>
    <w:rsid w:val="00E159A7"/>
    <w:rsid w:val="00E15AE5"/>
    <w:rsid w:val="00E15DF6"/>
    <w:rsid w:val="00E2158E"/>
    <w:rsid w:val="00E21B8E"/>
    <w:rsid w:val="00E23949"/>
    <w:rsid w:val="00E24BAB"/>
    <w:rsid w:val="00E30B66"/>
    <w:rsid w:val="00E34840"/>
    <w:rsid w:val="00E34D40"/>
    <w:rsid w:val="00E3538E"/>
    <w:rsid w:val="00E3590D"/>
    <w:rsid w:val="00E36896"/>
    <w:rsid w:val="00E401A2"/>
    <w:rsid w:val="00E4195F"/>
    <w:rsid w:val="00E42B24"/>
    <w:rsid w:val="00E436C4"/>
    <w:rsid w:val="00E43CC7"/>
    <w:rsid w:val="00E44366"/>
    <w:rsid w:val="00E446D3"/>
    <w:rsid w:val="00E44C6A"/>
    <w:rsid w:val="00E50010"/>
    <w:rsid w:val="00E52DC8"/>
    <w:rsid w:val="00E54172"/>
    <w:rsid w:val="00E542A3"/>
    <w:rsid w:val="00E545DC"/>
    <w:rsid w:val="00E54741"/>
    <w:rsid w:val="00E55518"/>
    <w:rsid w:val="00E557B8"/>
    <w:rsid w:val="00E56D15"/>
    <w:rsid w:val="00E60B6E"/>
    <w:rsid w:val="00E627D6"/>
    <w:rsid w:val="00E63985"/>
    <w:rsid w:val="00E63A63"/>
    <w:rsid w:val="00E6434C"/>
    <w:rsid w:val="00E6572B"/>
    <w:rsid w:val="00E65880"/>
    <w:rsid w:val="00E66CD6"/>
    <w:rsid w:val="00E70B17"/>
    <w:rsid w:val="00E70BCE"/>
    <w:rsid w:val="00E757B3"/>
    <w:rsid w:val="00E77DEE"/>
    <w:rsid w:val="00E84DB2"/>
    <w:rsid w:val="00E857F3"/>
    <w:rsid w:val="00E8639A"/>
    <w:rsid w:val="00E86DE4"/>
    <w:rsid w:val="00E90D76"/>
    <w:rsid w:val="00E910A6"/>
    <w:rsid w:val="00E9110A"/>
    <w:rsid w:val="00E91407"/>
    <w:rsid w:val="00E926A0"/>
    <w:rsid w:val="00E93790"/>
    <w:rsid w:val="00E970E7"/>
    <w:rsid w:val="00EA0663"/>
    <w:rsid w:val="00EA09A7"/>
    <w:rsid w:val="00EA0AC0"/>
    <w:rsid w:val="00EA13D9"/>
    <w:rsid w:val="00EA1E8F"/>
    <w:rsid w:val="00EA229F"/>
    <w:rsid w:val="00EA2583"/>
    <w:rsid w:val="00EA444D"/>
    <w:rsid w:val="00EA5253"/>
    <w:rsid w:val="00EA74BD"/>
    <w:rsid w:val="00EA78A6"/>
    <w:rsid w:val="00EB2B30"/>
    <w:rsid w:val="00EB4FB9"/>
    <w:rsid w:val="00EB51E0"/>
    <w:rsid w:val="00EB651B"/>
    <w:rsid w:val="00EB6ADF"/>
    <w:rsid w:val="00EB6C3E"/>
    <w:rsid w:val="00EC2E43"/>
    <w:rsid w:val="00EC4E12"/>
    <w:rsid w:val="00EC4EC4"/>
    <w:rsid w:val="00EC53CC"/>
    <w:rsid w:val="00EC56E6"/>
    <w:rsid w:val="00EC6FDA"/>
    <w:rsid w:val="00EC7CF2"/>
    <w:rsid w:val="00ED0C79"/>
    <w:rsid w:val="00ED4378"/>
    <w:rsid w:val="00ED51FD"/>
    <w:rsid w:val="00ED6278"/>
    <w:rsid w:val="00ED69DC"/>
    <w:rsid w:val="00ED6BF3"/>
    <w:rsid w:val="00ED7593"/>
    <w:rsid w:val="00EE0FFD"/>
    <w:rsid w:val="00EE4B26"/>
    <w:rsid w:val="00EE50D3"/>
    <w:rsid w:val="00EE5524"/>
    <w:rsid w:val="00EE6FB0"/>
    <w:rsid w:val="00EE719A"/>
    <w:rsid w:val="00EE7632"/>
    <w:rsid w:val="00EF0109"/>
    <w:rsid w:val="00EF3F0B"/>
    <w:rsid w:val="00EF4BEE"/>
    <w:rsid w:val="00EF5060"/>
    <w:rsid w:val="00EF5FC0"/>
    <w:rsid w:val="00EF6794"/>
    <w:rsid w:val="00EF6F44"/>
    <w:rsid w:val="00EF7243"/>
    <w:rsid w:val="00EF7D65"/>
    <w:rsid w:val="00F01661"/>
    <w:rsid w:val="00F028F2"/>
    <w:rsid w:val="00F02EBB"/>
    <w:rsid w:val="00F0355D"/>
    <w:rsid w:val="00F037A8"/>
    <w:rsid w:val="00F04E1C"/>
    <w:rsid w:val="00F06FCC"/>
    <w:rsid w:val="00F10F20"/>
    <w:rsid w:val="00F11682"/>
    <w:rsid w:val="00F129C3"/>
    <w:rsid w:val="00F14800"/>
    <w:rsid w:val="00F15334"/>
    <w:rsid w:val="00F15524"/>
    <w:rsid w:val="00F1595E"/>
    <w:rsid w:val="00F15B5C"/>
    <w:rsid w:val="00F15BED"/>
    <w:rsid w:val="00F15F1D"/>
    <w:rsid w:val="00F171BB"/>
    <w:rsid w:val="00F21DCE"/>
    <w:rsid w:val="00F22CC2"/>
    <w:rsid w:val="00F23015"/>
    <w:rsid w:val="00F27382"/>
    <w:rsid w:val="00F303F5"/>
    <w:rsid w:val="00F3052A"/>
    <w:rsid w:val="00F30828"/>
    <w:rsid w:val="00F32ABC"/>
    <w:rsid w:val="00F32F6B"/>
    <w:rsid w:val="00F352AE"/>
    <w:rsid w:val="00F358CC"/>
    <w:rsid w:val="00F37F78"/>
    <w:rsid w:val="00F402FB"/>
    <w:rsid w:val="00F40315"/>
    <w:rsid w:val="00F40544"/>
    <w:rsid w:val="00F41BC9"/>
    <w:rsid w:val="00F43182"/>
    <w:rsid w:val="00F46B11"/>
    <w:rsid w:val="00F46F21"/>
    <w:rsid w:val="00F473F5"/>
    <w:rsid w:val="00F476B2"/>
    <w:rsid w:val="00F5045C"/>
    <w:rsid w:val="00F50669"/>
    <w:rsid w:val="00F52740"/>
    <w:rsid w:val="00F54121"/>
    <w:rsid w:val="00F541BA"/>
    <w:rsid w:val="00F558CF"/>
    <w:rsid w:val="00F56AC4"/>
    <w:rsid w:val="00F60AA3"/>
    <w:rsid w:val="00F60EEA"/>
    <w:rsid w:val="00F61EDF"/>
    <w:rsid w:val="00F651E0"/>
    <w:rsid w:val="00F65AD4"/>
    <w:rsid w:val="00F66093"/>
    <w:rsid w:val="00F66938"/>
    <w:rsid w:val="00F67BC4"/>
    <w:rsid w:val="00F7141C"/>
    <w:rsid w:val="00F721AF"/>
    <w:rsid w:val="00F73995"/>
    <w:rsid w:val="00F7404F"/>
    <w:rsid w:val="00F7410C"/>
    <w:rsid w:val="00F753A8"/>
    <w:rsid w:val="00F75DDB"/>
    <w:rsid w:val="00F7735B"/>
    <w:rsid w:val="00F77C9E"/>
    <w:rsid w:val="00F814A0"/>
    <w:rsid w:val="00F82024"/>
    <w:rsid w:val="00F830A4"/>
    <w:rsid w:val="00F8323E"/>
    <w:rsid w:val="00F8350C"/>
    <w:rsid w:val="00F83545"/>
    <w:rsid w:val="00F839D1"/>
    <w:rsid w:val="00F83B99"/>
    <w:rsid w:val="00F84655"/>
    <w:rsid w:val="00F87123"/>
    <w:rsid w:val="00F87B5F"/>
    <w:rsid w:val="00F905BA"/>
    <w:rsid w:val="00F92C1D"/>
    <w:rsid w:val="00F96722"/>
    <w:rsid w:val="00F96E8A"/>
    <w:rsid w:val="00F971EF"/>
    <w:rsid w:val="00FA0C3E"/>
    <w:rsid w:val="00FA134A"/>
    <w:rsid w:val="00FA3CCB"/>
    <w:rsid w:val="00FA422E"/>
    <w:rsid w:val="00FA43F4"/>
    <w:rsid w:val="00FA6094"/>
    <w:rsid w:val="00FA65AC"/>
    <w:rsid w:val="00FA6D8D"/>
    <w:rsid w:val="00FA71CA"/>
    <w:rsid w:val="00FA72B1"/>
    <w:rsid w:val="00FB0A3E"/>
    <w:rsid w:val="00FB0DB8"/>
    <w:rsid w:val="00FB26B3"/>
    <w:rsid w:val="00FB4334"/>
    <w:rsid w:val="00FB76D9"/>
    <w:rsid w:val="00FB7965"/>
    <w:rsid w:val="00FB7A22"/>
    <w:rsid w:val="00FB7B50"/>
    <w:rsid w:val="00FC04EB"/>
    <w:rsid w:val="00FC059C"/>
    <w:rsid w:val="00FC10F7"/>
    <w:rsid w:val="00FC1509"/>
    <w:rsid w:val="00FC405C"/>
    <w:rsid w:val="00FC6A7B"/>
    <w:rsid w:val="00FC71CC"/>
    <w:rsid w:val="00FC76A5"/>
    <w:rsid w:val="00FD09DA"/>
    <w:rsid w:val="00FD1E71"/>
    <w:rsid w:val="00FD2216"/>
    <w:rsid w:val="00FD2881"/>
    <w:rsid w:val="00FD301C"/>
    <w:rsid w:val="00FD40CD"/>
    <w:rsid w:val="00FD5C43"/>
    <w:rsid w:val="00FE2164"/>
    <w:rsid w:val="00FE2B2D"/>
    <w:rsid w:val="00FE2E15"/>
    <w:rsid w:val="00FF0A1A"/>
    <w:rsid w:val="00FF225C"/>
    <w:rsid w:val="00FF2D68"/>
    <w:rsid w:val="00FF2F65"/>
    <w:rsid w:val="00FF66B2"/>
    <w:rsid w:val="00FF7DAD"/>
    <w:rsid w:val="00FF7EB1"/>
    <w:rsid w:val="047E6AA5"/>
    <w:rsid w:val="04965A10"/>
    <w:rsid w:val="052344F5"/>
    <w:rsid w:val="05F74000"/>
    <w:rsid w:val="0B8661FF"/>
    <w:rsid w:val="0C5D2C2C"/>
    <w:rsid w:val="0F6C3A64"/>
    <w:rsid w:val="0F84040B"/>
    <w:rsid w:val="119A086A"/>
    <w:rsid w:val="11B304CD"/>
    <w:rsid w:val="11BC7F56"/>
    <w:rsid w:val="11CD20FC"/>
    <w:rsid w:val="15DF4CCA"/>
    <w:rsid w:val="18BD7EDC"/>
    <w:rsid w:val="18EE1B76"/>
    <w:rsid w:val="1B6423C6"/>
    <w:rsid w:val="1C953EBA"/>
    <w:rsid w:val="1CED65C9"/>
    <w:rsid w:val="1D706142"/>
    <w:rsid w:val="1D8334A3"/>
    <w:rsid w:val="1DC55688"/>
    <w:rsid w:val="207922E0"/>
    <w:rsid w:val="20C80822"/>
    <w:rsid w:val="22EC0514"/>
    <w:rsid w:val="255B1348"/>
    <w:rsid w:val="271059F5"/>
    <w:rsid w:val="2A543EE3"/>
    <w:rsid w:val="2B81221B"/>
    <w:rsid w:val="2B8B1F02"/>
    <w:rsid w:val="2C5531F5"/>
    <w:rsid w:val="2E222864"/>
    <w:rsid w:val="2E816651"/>
    <w:rsid w:val="2F3A5556"/>
    <w:rsid w:val="342B42FC"/>
    <w:rsid w:val="383D7A58"/>
    <w:rsid w:val="3B2C4C7D"/>
    <w:rsid w:val="3CE41B56"/>
    <w:rsid w:val="3DC4771F"/>
    <w:rsid w:val="3F060465"/>
    <w:rsid w:val="4083551B"/>
    <w:rsid w:val="40BD2FD5"/>
    <w:rsid w:val="40FB65BA"/>
    <w:rsid w:val="410C5A22"/>
    <w:rsid w:val="4263271B"/>
    <w:rsid w:val="4304139C"/>
    <w:rsid w:val="468D7375"/>
    <w:rsid w:val="47421A42"/>
    <w:rsid w:val="4BB30D0B"/>
    <w:rsid w:val="4C956CB7"/>
    <w:rsid w:val="4CA121A8"/>
    <w:rsid w:val="4CE47978"/>
    <w:rsid w:val="4DC25072"/>
    <w:rsid w:val="4EAF4661"/>
    <w:rsid w:val="4F730637"/>
    <w:rsid w:val="50C419C7"/>
    <w:rsid w:val="5114285A"/>
    <w:rsid w:val="520128E1"/>
    <w:rsid w:val="52173A7E"/>
    <w:rsid w:val="5310084D"/>
    <w:rsid w:val="5496465C"/>
    <w:rsid w:val="586B5B4F"/>
    <w:rsid w:val="591856CA"/>
    <w:rsid w:val="5A182ED3"/>
    <w:rsid w:val="5AE75EC3"/>
    <w:rsid w:val="5BBB1FBC"/>
    <w:rsid w:val="5C8E2C88"/>
    <w:rsid w:val="5D823A8A"/>
    <w:rsid w:val="6049220E"/>
    <w:rsid w:val="63961220"/>
    <w:rsid w:val="65C70803"/>
    <w:rsid w:val="660B6477"/>
    <w:rsid w:val="665E73C2"/>
    <w:rsid w:val="66F32FD3"/>
    <w:rsid w:val="67CF0D82"/>
    <w:rsid w:val="69DB400B"/>
    <w:rsid w:val="6A550245"/>
    <w:rsid w:val="6D351F33"/>
    <w:rsid w:val="6D677F43"/>
    <w:rsid w:val="6D744615"/>
    <w:rsid w:val="6DE5688F"/>
    <w:rsid w:val="6F895623"/>
    <w:rsid w:val="6FEA24DA"/>
    <w:rsid w:val="73621698"/>
    <w:rsid w:val="73906587"/>
    <w:rsid w:val="79D950C1"/>
    <w:rsid w:val="7E0308DB"/>
    <w:rsid w:val="7EE07A9C"/>
    <w:rsid w:val="7FA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after="156" w:afterLines="5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link w:val="92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290" w:line="377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2"/>
      </w:numPr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numPr>
        <w:ilvl w:val="0"/>
        <w:numId w:val="3"/>
      </w:numPr>
      <w:tabs>
        <w:tab w:val="left" w:pos="1134"/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4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5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0"/>
    <w:pPr>
      <w:ind w:left="840" w:leftChars="400"/>
    </w:pPr>
  </w:style>
  <w:style w:type="paragraph" w:styleId="30">
    <w:name w:val="Plain Text"/>
    <w:basedOn w:val="1"/>
    <w:link w:val="94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68"/>
    <w:qFormat/>
    <w:uiPriority w:val="0"/>
  </w:style>
  <w:style w:type="paragraph" w:styleId="33">
    <w:name w:val="Body Text Indent 2"/>
    <w:basedOn w:val="1"/>
    <w:qFormat/>
    <w:uiPriority w:val="0"/>
    <w:pPr>
      <w:snapToGrid w:val="0"/>
      <w:spacing w:line="440" w:lineRule="atLeast"/>
      <w:ind w:firstLine="570"/>
    </w:pPr>
    <w:rPr>
      <w:rFonts w:ascii="宋体"/>
    </w:r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9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9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link w:val="99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qFormat/>
    <w:uiPriority w:val="0"/>
    <w:pPr>
      <w:widowControl w:val="0"/>
      <w:adjustRightInd/>
      <w:snapToGrid/>
      <w:spacing w:line="240" w:lineRule="auto"/>
    </w:pPr>
    <w:rPr>
      <w:rFonts w:eastAsia="宋体"/>
      <w:b/>
      <w:kern w:val="2"/>
      <w:sz w:val="21"/>
      <w:lang w:eastAsia="zh-CN"/>
    </w:r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8">
    <w:name w:val="Table Grid"/>
    <w:basedOn w:val="5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800080"/>
      <w:u w:val="singl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0000FF"/>
      <w:u w:val="single"/>
    </w:rPr>
  </w:style>
  <w:style w:type="character" w:styleId="65">
    <w:name w:val="annotation reference"/>
    <w:qFormat/>
    <w:uiPriority w:val="0"/>
    <w:rPr>
      <w:sz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7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68">
    <w:name w:val="日期 字符"/>
    <w:link w:val="32"/>
    <w:qFormat/>
    <w:uiPriority w:val="0"/>
    <w:rPr>
      <w:kern w:val="2"/>
      <w:sz w:val="28"/>
    </w:rPr>
  </w:style>
  <w:style w:type="character" w:customStyle="1" w:styleId="69">
    <w:name w:val="Char Char10"/>
    <w:qFormat/>
    <w:uiPriority w:val="0"/>
    <w:rPr>
      <w:rFonts w:ascii="宋体" w:hAnsi="宋体"/>
      <w:kern w:val="2"/>
      <w:sz w:val="28"/>
    </w:rPr>
  </w:style>
  <w:style w:type="character" w:customStyle="1" w:styleId="7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1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2">
    <w:name w:val="v151"/>
    <w:qFormat/>
    <w:uiPriority w:val="0"/>
    <w:rPr>
      <w:sz w:val="18"/>
    </w:rPr>
  </w:style>
  <w:style w:type="character" w:customStyle="1" w:styleId="73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74">
    <w:name w:val="top-det1"/>
    <w:qFormat/>
    <w:uiPriority w:val="0"/>
    <w:rPr>
      <w:b/>
      <w:color w:val="000000"/>
    </w:rPr>
  </w:style>
  <w:style w:type="character" w:customStyle="1" w:styleId="75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6">
    <w:name w:val="content-white1"/>
    <w:qFormat/>
    <w:uiPriority w:val="0"/>
    <w:rPr>
      <w:color w:val="auto"/>
      <w:sz w:val="18"/>
      <w:u w:val="none"/>
    </w:rPr>
  </w:style>
  <w:style w:type="character" w:customStyle="1" w:styleId="77">
    <w:name w:val="font1"/>
    <w:qFormat/>
    <w:uiPriority w:val="0"/>
    <w:rPr>
      <w:color w:val="000000"/>
      <w:sz w:val="18"/>
    </w:rPr>
  </w:style>
  <w:style w:type="character" w:customStyle="1" w:styleId="78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79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81">
    <w:name w:val="未命名11"/>
    <w:qFormat/>
    <w:uiPriority w:val="0"/>
    <w:rPr>
      <w:color w:val="77FFFF"/>
      <w:sz w:val="24"/>
    </w:rPr>
  </w:style>
  <w:style w:type="character" w:customStyle="1" w:styleId="8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83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4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85">
    <w:name w:val="crowed11"/>
    <w:qFormat/>
    <w:uiPriority w:val="0"/>
    <w:rPr>
      <w:rFonts w:hint="default"/>
      <w:sz w:val="24"/>
    </w:rPr>
  </w:style>
  <w:style w:type="character" w:customStyle="1" w:styleId="86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87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8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89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0">
    <w:name w:val="文字 Char"/>
    <w:link w:val="91"/>
    <w:qFormat/>
    <w:uiPriority w:val="0"/>
    <w:rPr>
      <w:rFonts w:ascii="宋体" w:eastAsia="宋体"/>
      <w:kern w:val="2"/>
      <w:sz w:val="28"/>
      <w:lang w:val="en-US" w:eastAsia="zh-CN" w:bidi="ar-SA"/>
    </w:rPr>
  </w:style>
  <w:style w:type="paragraph" w:customStyle="1" w:styleId="91">
    <w:name w:val="文字"/>
    <w:basedOn w:val="1"/>
    <w:link w:val="90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92">
    <w:name w:val="标题 2 字符"/>
    <w:link w:val="3"/>
    <w:qFormat/>
    <w:uiPriority w:val="0"/>
    <w:rPr>
      <w:rFonts w:ascii="宋体" w:hAnsi="宋体"/>
      <w:kern w:val="2"/>
      <w:sz w:val="28"/>
    </w:rPr>
  </w:style>
  <w:style w:type="character" w:customStyle="1" w:styleId="93">
    <w:name w:val="H2 Char"/>
    <w:qFormat/>
    <w:uiPriority w:val="0"/>
    <w:rPr>
      <w:rFonts w:ascii="宋体" w:hAnsi="宋体" w:eastAsia="宋体"/>
      <w:kern w:val="2"/>
      <w:sz w:val="28"/>
      <w:lang w:bidi="ar-SA"/>
    </w:rPr>
  </w:style>
  <w:style w:type="character" w:customStyle="1" w:styleId="94">
    <w:name w:val="纯文本 字符"/>
    <w:link w:val="30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5">
    <w:name w:val="列表段落 字符"/>
    <w:link w:val="96"/>
    <w:qFormat/>
    <w:uiPriority w:val="0"/>
    <w:rPr>
      <w:rFonts w:ascii="新宋体" w:hAnsi="新宋体" w:eastAsia="PMingLiU"/>
      <w:sz w:val="28"/>
      <w:lang w:val="en-US" w:eastAsia="zh-CN" w:bidi="ar-SA"/>
    </w:rPr>
  </w:style>
  <w:style w:type="paragraph" w:styleId="96">
    <w:name w:val="List Paragraph"/>
    <w:basedOn w:val="1"/>
    <w:link w:val="95"/>
    <w:qFormat/>
    <w:uiPriority w:val="34"/>
    <w:pPr>
      <w:widowControl/>
      <w:ind w:firstLine="420" w:firstLineChars="200"/>
    </w:pPr>
    <w:rPr>
      <w:rFonts w:ascii="新宋体" w:hAnsi="新宋体" w:eastAsia="PMingLiU"/>
      <w:kern w:val="0"/>
    </w:rPr>
  </w:style>
  <w:style w:type="character" w:customStyle="1" w:styleId="97">
    <w:name w:val="页眉 字符"/>
    <w:link w:val="36"/>
    <w:semiHidden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8">
    <w:name w:val="页脚 字符"/>
    <w:link w:val="35"/>
    <w:semiHidden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99">
    <w:name w:val="标题 字符"/>
    <w:link w:val="53"/>
    <w:qFormat/>
    <w:locked/>
    <w:uiPriority w:val="0"/>
    <w:rPr>
      <w:rFonts w:ascii="Arial" w:hAnsi="Arial" w:eastAsia="宋体"/>
      <w:b/>
      <w:smallCaps/>
      <w:kern w:val="28"/>
      <w:sz w:val="36"/>
      <w:lang w:val="en-US" w:eastAsia="en-US" w:bidi="ar-SA"/>
    </w:rPr>
  </w:style>
  <w:style w:type="paragraph" w:customStyle="1" w:styleId="100">
    <w:name w:val="样式 正文首行缩进 2 + 首行缩进:  2 字符"/>
    <w:basedOn w:val="1"/>
    <w:qFormat/>
    <w:uiPriority w:val="0"/>
    <w:pPr>
      <w:numPr>
        <w:ilvl w:val="0"/>
        <w:numId w:val="6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101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02">
    <w:name w:val="表格内文字"/>
    <w:basedOn w:val="30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10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4">
    <w:name w:val="Title - Revision"/>
    <w:basedOn w:val="53"/>
    <w:qFormat/>
    <w:uiPriority w:val="0"/>
    <w:pPr>
      <w:spacing w:before="720"/>
    </w:pPr>
  </w:style>
  <w:style w:type="paragraph" w:customStyle="1" w:styleId="10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0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07">
    <w:name w:val="标题2"/>
    <w:basedOn w:val="3"/>
    <w:qFormat/>
    <w:uiPriority w:val="0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108">
    <w:name w:val="正文 + 三号"/>
    <w:basedOn w:val="1"/>
    <w:qFormat/>
    <w:uiPriority w:val="0"/>
    <w:rPr>
      <w:sz w:val="21"/>
    </w:rPr>
  </w:style>
  <w:style w:type="paragraph" w:customStyle="1" w:styleId="109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10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11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13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14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15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16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17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1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19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20">
    <w:name w:val="1"/>
    <w:basedOn w:val="1"/>
    <w:qFormat/>
    <w:uiPriority w:val="0"/>
    <w:rPr>
      <w:rFonts w:ascii="Tahoma" w:hAnsi="Tahoma"/>
      <w:sz w:val="24"/>
    </w:rPr>
  </w:style>
  <w:style w:type="paragraph" w:customStyle="1" w:styleId="121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  <w:tab w:val="clear" w:pos="3360"/>
      </w:tabs>
      <w:autoSpaceDE w:val="0"/>
      <w:autoSpaceDN w:val="0"/>
      <w:adjustRightInd w:val="0"/>
      <w:spacing w:before="340" w:beforeLines="0" w:after="330" w:afterLines="0" w:line="578" w:lineRule="atLeast"/>
      <w:jc w:val="both"/>
      <w:textAlignment w:val="bottom"/>
    </w:pPr>
    <w:rPr>
      <w:rFonts w:ascii="宋体" w:hAnsi="宋体"/>
      <w:b/>
      <w:kern w:val="44"/>
      <w:sz w:val="36"/>
    </w:rPr>
  </w:style>
  <w:style w:type="paragraph" w:customStyle="1" w:styleId="122">
    <w:name w:val="Char Char Char Char Char"/>
    <w:basedOn w:val="1"/>
    <w:qFormat/>
    <w:uiPriority w:val="0"/>
    <w:pPr>
      <w:numPr>
        <w:ilvl w:val="0"/>
        <w:numId w:val="7"/>
      </w:numPr>
    </w:pPr>
    <w:rPr>
      <w:rFonts w:ascii="Tahoma" w:hAnsi="Tahoma"/>
      <w:sz w:val="24"/>
    </w:rPr>
  </w:style>
  <w:style w:type="paragraph" w:customStyle="1" w:styleId="123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24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customStyle="1" w:styleId="12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26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2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2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29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30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131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32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3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34">
    <w:name w:val="Item List"/>
    <w:qFormat/>
    <w:uiPriority w:val="0"/>
    <w:pPr>
      <w:numPr>
        <w:ilvl w:val="0"/>
        <w:numId w:val="8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35">
    <w:name w:val="样式 样式 首行缩进:  2 字符 + 首行缩进:  2 字符"/>
    <w:basedOn w:val="1"/>
    <w:qFormat/>
    <w:uiPriority w:val="0"/>
    <w:pPr>
      <w:numPr>
        <w:ilvl w:val="0"/>
        <w:numId w:val="9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36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137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13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40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41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42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144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45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46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47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148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49">
    <w:name w:val="Item Step in Table"/>
    <w:qFormat/>
    <w:uiPriority w:val="0"/>
    <w:pPr>
      <w:numPr>
        <w:ilvl w:val="0"/>
        <w:numId w:val="10"/>
      </w:numPr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50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151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2">
    <w:name w:val="二级列表"/>
    <w:basedOn w:val="118"/>
    <w:next w:val="11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53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54">
    <w:name w:val="表号"/>
    <w:basedOn w:val="1"/>
    <w:qFormat/>
    <w:uiPriority w:val="0"/>
    <w:pPr>
      <w:numPr>
        <w:ilvl w:val="0"/>
        <w:numId w:val="11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5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56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57">
    <w:name w:val="操作步骤"/>
    <w:basedOn w:val="1"/>
    <w:qFormat/>
    <w:uiPriority w:val="0"/>
    <w:pPr>
      <w:numPr>
        <w:ilvl w:val="0"/>
        <w:numId w:val="12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58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59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60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1">
    <w:name w:val="正文文本 21"/>
    <w:basedOn w:val="1"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62">
    <w:name w:val="样式3"/>
    <w:basedOn w:val="2"/>
    <w:next w:val="2"/>
    <w:uiPriority w:val="0"/>
    <w:pPr>
      <w:keepLines/>
      <w:tabs>
        <w:tab w:val="clear" w:pos="3360"/>
      </w:tabs>
      <w:adjustRightInd w:val="0"/>
      <w:spacing w:before="340" w:beforeLines="0" w:after="330" w:afterLines="0" w:line="576" w:lineRule="auto"/>
      <w:jc w:val="both"/>
    </w:pPr>
    <w:rPr>
      <w:b/>
      <w:kern w:val="44"/>
    </w:rPr>
  </w:style>
  <w:style w:type="paragraph" w:customStyle="1" w:styleId="163">
    <w:name w:val="xl23"/>
    <w:basedOn w:val="1"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64">
    <w:name w:val="修订1"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5">
    <w:name w:val="Char1 Char Char Char"/>
    <w:basedOn w:val="1"/>
    <w:uiPriority w:val="0"/>
    <w:rPr>
      <w:rFonts w:ascii="Tahoma" w:hAnsi="Tahoma"/>
      <w:sz w:val="21"/>
    </w:rPr>
  </w:style>
  <w:style w:type="paragraph" w:customStyle="1" w:styleId="166">
    <w:name w:val="Table Text"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67">
    <w:name w:val="缺省文本"/>
    <w:basedOn w:val="1"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68">
    <w:name w:val="标题5"/>
    <w:basedOn w:val="1"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16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7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71">
    <w:name w:val="bt"/>
    <w:basedOn w:val="1"/>
    <w:next w:val="22"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172">
    <w:name w:val="Char Char Char Char Char Char Char1"/>
    <w:basedOn w:val="17"/>
    <w:uiPriority w:val="0"/>
    <w:rPr>
      <w:rFonts w:ascii="宋体" w:hAnsi="Tahoma"/>
    </w:rPr>
  </w:style>
  <w:style w:type="paragraph" w:customStyle="1" w:styleId="173">
    <w:name w:val="正文（首行不缩进）"/>
    <w:basedOn w:val="1"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174">
    <w:name w:val="Pull Quote"/>
    <w:basedOn w:val="1"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175">
    <w:name w:val="样式 首行缩进:  0.74 厘米"/>
    <w:basedOn w:val="1"/>
    <w:uiPriority w:val="0"/>
    <w:pPr>
      <w:spacing w:line="360" w:lineRule="auto"/>
      <w:ind w:firstLine="420"/>
    </w:pPr>
    <w:rPr>
      <w:sz w:val="24"/>
    </w:rPr>
  </w:style>
  <w:style w:type="paragraph" w:customStyle="1" w:styleId="176">
    <w:name w:val="样式2"/>
    <w:basedOn w:val="5"/>
    <w:uiPriority w:val="0"/>
    <w:pPr>
      <w:numPr>
        <w:ilvl w:val="0"/>
        <w:numId w:val="13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177">
    <w:name w:val="表文字"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78">
    <w:name w:val="IN Feature"/>
    <w:next w:val="126"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79">
    <w:name w:val="样式1"/>
    <w:basedOn w:val="5"/>
    <w:qFormat/>
    <w:uiPriority w:val="0"/>
    <w:pPr>
      <w:spacing w:before="500" w:after="260" w:line="560" w:lineRule="atLeast"/>
    </w:pPr>
  </w:style>
  <w:style w:type="paragraph" w:customStyle="1" w:styleId="180">
    <w:name w:val="Char Char1 Char"/>
    <w:basedOn w:val="1"/>
    <w:uiPriority w:val="0"/>
    <w:rPr>
      <w:rFonts w:ascii="Tahoma" w:hAnsi="Tahoma"/>
      <w:sz w:val="24"/>
      <w:szCs w:val="24"/>
    </w:rPr>
  </w:style>
  <w:style w:type="paragraph" w:customStyle="1" w:styleId="181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82">
    <w:name w:val="Char Char Char Char"/>
    <w:basedOn w:val="1"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3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84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8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8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187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88">
    <w:name w:val="AA Numbering"/>
    <w:basedOn w:val="1"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189">
    <w:name w:val="Char2"/>
    <w:basedOn w:val="1"/>
    <w:qFormat/>
    <w:uiPriority w:val="0"/>
    <w:pPr>
      <w:widowControl/>
      <w:spacing w:line="400" w:lineRule="exact"/>
      <w:jc w:val="center"/>
    </w:pPr>
    <w:rPr>
      <w:sz w:val="24"/>
    </w:rPr>
  </w:style>
  <w:style w:type="paragraph" w:customStyle="1" w:styleId="190">
    <w:name w:val="章标题"/>
    <w:next w:val="1"/>
    <w:uiPriority w:val="0"/>
    <w:pPr>
      <w:numPr>
        <w:ilvl w:val="1"/>
        <w:numId w:val="1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91">
    <w:name w:val="附录2"/>
    <w:basedOn w:val="1"/>
    <w:next w:val="1"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92">
    <w:name w:val="È±Ê¡ÎÄ±¾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193">
    <w:name w:val="Char1 Char Char Char1"/>
    <w:basedOn w:val="1"/>
    <w:uiPriority w:val="0"/>
    <w:rPr>
      <w:rFonts w:ascii="Tahoma" w:hAnsi="Tahoma"/>
      <w:sz w:val="24"/>
    </w:rPr>
  </w:style>
  <w:style w:type="paragraph" w:customStyle="1" w:styleId="194">
    <w:name w:val="图标"/>
    <w:basedOn w:val="1"/>
    <w:next w:val="1"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9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196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97">
    <w:name w:val="文档正文 Char Char Char Char"/>
    <w:basedOn w:val="1"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8">
    <w:name w:val="正文格式 Char"/>
    <w:basedOn w:val="1"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199">
    <w:name w:val="简单回函地址"/>
    <w:basedOn w:val="1"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00">
    <w:name w:val="标题3——2"/>
    <w:basedOn w:val="4"/>
    <w:next w:val="55"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jc w:val="both"/>
      <w:outlineLvl w:val="9"/>
    </w:pPr>
    <w:rPr>
      <w:rFonts w:ascii="黑体" w:hAnsi="宋体" w:eastAsia="黑体"/>
      <w:sz w:val="30"/>
    </w:rPr>
  </w:style>
  <w:style w:type="paragraph" w:customStyle="1" w:styleId="201">
    <w:name w:val="表头文本"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202">
    <w:name w:val="样式1xz"/>
    <w:basedOn w:val="1"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03">
    <w:name w:val="表格1"/>
    <w:basedOn w:val="1"/>
    <w:next w:val="1"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204">
    <w:name w:val="附录3"/>
    <w:basedOn w:val="1"/>
    <w:next w:val="1"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205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06">
    <w:name w:val="样式4"/>
    <w:basedOn w:val="5"/>
    <w:uiPriority w:val="0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07">
    <w:name w:val="文本1"/>
    <w:basedOn w:val="1"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208">
    <w:name w:val="Char Char1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9">
    <w:name w:val="列表项目"/>
    <w:basedOn w:val="1"/>
    <w:uiPriority w:val="0"/>
    <w:pPr>
      <w:numPr>
        <w:ilvl w:val="0"/>
        <w:numId w:val="15"/>
      </w:numPr>
      <w:tabs>
        <w:tab w:val="left" w:pos="420"/>
        <w:tab w:val="clear" w:pos="98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210">
    <w:name w:val="编号正文"/>
    <w:basedOn w:val="128"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11">
    <w:name w:val="图片文字"/>
    <w:basedOn w:val="1"/>
    <w:uiPriority w:val="0"/>
    <w:pPr>
      <w:spacing w:line="240" w:lineRule="atLeast"/>
      <w:jc w:val="center"/>
    </w:pPr>
    <w:rPr>
      <w:sz w:val="21"/>
    </w:rPr>
  </w:style>
  <w:style w:type="paragraph" w:customStyle="1" w:styleId="212">
    <w:name w:val="Char1"/>
    <w:basedOn w:val="1"/>
    <w:uiPriority w:val="0"/>
    <w:rPr>
      <w:sz w:val="21"/>
    </w:rPr>
  </w:style>
  <w:style w:type="paragraph" w:customStyle="1" w:styleId="213">
    <w:name w:val="文本框样式1"/>
    <w:basedOn w:val="1"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14">
    <w:name w:val="样式 标题 1 + 居中 段前: 6 磅 段后: 6 磅 行距: 1.5 倍行距"/>
    <w:basedOn w:val="2"/>
    <w:uiPriority w:val="0"/>
    <w:pPr>
      <w:keepLines/>
      <w:tabs>
        <w:tab w:val="clear" w:pos="3360"/>
      </w:tabs>
      <w:adjustRightInd w:val="0"/>
      <w:spacing w:before="120" w:beforeLines="0" w:line="360" w:lineRule="auto"/>
    </w:pPr>
    <w:rPr>
      <w:rFonts w:eastAsia="宋体"/>
      <w:b/>
      <w:kern w:val="44"/>
      <w:sz w:val="32"/>
    </w:rPr>
  </w:style>
  <w:style w:type="paragraph" w:customStyle="1" w:styleId="215">
    <w:name w:val="Style Heading 3h3Heading 3 - oldLevel 3 HeadH3level_3PIM 3se..."/>
    <w:basedOn w:val="4"/>
    <w:uiPriority w:val="0"/>
    <w:pPr>
      <w:numPr>
        <w:ilvl w:val="2"/>
        <w:numId w:val="7"/>
      </w:numPr>
      <w:jc w:val="both"/>
    </w:pPr>
    <w:rPr>
      <w:sz w:val="32"/>
    </w:rPr>
  </w:style>
  <w:style w:type="paragraph" w:customStyle="1" w:styleId="216">
    <w:name w:val="正文4"/>
    <w:basedOn w:val="1"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217">
    <w:name w:val="样式 正文缩进正文（首行缩进两字）表正文正文非缩进特点标题4段1 + 首行缩进:  2 字符"/>
    <w:basedOn w:val="15"/>
    <w:uiPriority w:val="0"/>
    <w:pPr>
      <w:ind w:firstLine="480" w:firstLineChars="200"/>
    </w:pPr>
  </w:style>
  <w:style w:type="paragraph" w:customStyle="1" w:styleId="218">
    <w:name w:val="正文1"/>
    <w:basedOn w:val="1"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219">
    <w:name w:val="1.正文"/>
    <w:basedOn w:val="1"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220">
    <w:name w:val="内容标题"/>
    <w:basedOn w:val="17"/>
    <w:uiPriority w:val="0"/>
    <w:rPr>
      <w:rFonts w:ascii="Tahoma" w:hAnsi="Tahoma"/>
      <w:sz w:val="24"/>
    </w:rPr>
  </w:style>
  <w:style w:type="paragraph" w:customStyle="1" w:styleId="22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22">
    <w:name w:val="Char4 Char Char Char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仿宋_GB2312" w:cs="宋体"/>
      <w:sz w:val="24"/>
      <w:szCs w:val="26"/>
    </w:rPr>
  </w:style>
  <w:style w:type="paragraph" w:customStyle="1" w:styleId="223">
    <w:name w:val="List Paragraph1"/>
    <w:basedOn w:val="1"/>
    <w:uiPriority w:val="0"/>
    <w:pPr>
      <w:ind w:firstLine="420" w:firstLineChars="200"/>
    </w:pPr>
    <w:rPr>
      <w:sz w:val="21"/>
      <w:szCs w:val="24"/>
    </w:rPr>
  </w:style>
  <w:style w:type="paragraph" w:customStyle="1" w:styleId="224">
    <w:name w:val="Char Char8"/>
    <w:basedOn w:val="1"/>
    <w:uiPriority w:val="0"/>
    <w:pPr>
      <w:widowControl/>
      <w:spacing w:after="160" w:line="240" w:lineRule="exact"/>
      <w:jc w:val="left"/>
    </w:pPr>
    <w:rPr>
      <w:rFonts w:ascii="文鼎粗黑" w:hAnsi="文鼎粗黑" w:eastAsia="PMingLiU" w:cs="Arial Narrow"/>
      <w:kern w:val="0"/>
      <w:sz w:val="24"/>
      <w:lang w:eastAsia="en-US"/>
    </w:rPr>
  </w:style>
  <w:style w:type="paragraph" w:customStyle="1" w:styleId="225">
    <w:name w:val="Char Char Char Char Char Char"/>
    <w:basedOn w:val="1"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226">
    <w:name w:val="Char4 Char Char Char1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仿宋_GB2312" w:cs="宋体"/>
      <w:sz w:val="24"/>
      <w:szCs w:val="26"/>
    </w:rPr>
  </w:style>
  <w:style w:type="paragraph" w:customStyle="1" w:styleId="227">
    <w:name w:val="Char Char Char Char Char Char Char Char1 Char Char Char Char"/>
    <w:basedOn w:val="1"/>
    <w:uiPriority w:val="0"/>
    <w:pPr>
      <w:widowControl/>
      <w:spacing w:before="312" w:beforeLines="100" w:after="160" w:line="240" w:lineRule="exact"/>
      <w:jc w:val="left"/>
    </w:pPr>
    <w:rPr>
      <w:rFonts w:ascii="Arial" w:hAnsi="Arial"/>
      <w:sz w:val="24"/>
      <w:szCs w:val="24"/>
    </w:rPr>
  </w:style>
  <w:style w:type="paragraph" w:customStyle="1" w:styleId="228">
    <w:name w:val="case3"/>
    <w:basedOn w:val="1"/>
    <w:uiPriority w:val="0"/>
    <w:pPr>
      <w:widowControl/>
      <w:spacing w:before="100" w:beforeAutospacing="1" w:after="100" w:afterAutospacing="1" w:line="390" w:lineRule="atLeast"/>
      <w:jc w:val="left"/>
    </w:pPr>
    <w:rPr>
      <w:color w:val="000000"/>
      <w:kern w:val="0"/>
      <w:sz w:val="21"/>
      <w:szCs w:val="21"/>
    </w:rPr>
  </w:style>
  <w:style w:type="character" w:customStyle="1" w:styleId="229">
    <w:name w:val="about1"/>
    <w:uiPriority w:val="0"/>
    <w:rPr>
      <w:rFonts w:hint="default" w:ascii="ˎ̥" w:hAnsi="ˎ̥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8C5B9-D83D-4724-82A9-50FDF83B6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2983</Words>
  <Characters>3032</Characters>
  <Lines>59</Lines>
  <Paragraphs>16</Paragraphs>
  <TotalTime>13</TotalTime>
  <ScaleCrop>false</ScaleCrop>
  <LinksUpToDate>false</LinksUpToDate>
  <CharactersWithSpaces>3703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2018-08-15T00:24:00Z</dcterms:created>
  <dc:creator>admin</dc:creator>
  <cp:lastModifiedBy>zwglb罗斌</cp:lastModifiedBy>
  <cp:lastPrinted>2023-09-12T00:59:00Z</cp:lastPrinted>
  <dcterms:modified xsi:type="dcterms:W3CDTF">2023-09-12T02:41:44Z</dcterms:modified>
  <dc:title>货物</dc:title>
  <cp:revision>436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87A9B2F62B114AA19B3AC83C76AC7BFF_13</vt:lpwstr>
  </property>
</Properties>
</file>